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6F00" w14:textId="6C5069E4" w:rsidR="00C26AD7" w:rsidRDefault="00E05C36" w:rsidP="00C26AD7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3FB4E28" wp14:editId="014D0A79">
            <wp:extent cx="6223000" cy="8796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879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622A6" w14:textId="77777777" w:rsidR="00C26AD7" w:rsidRDefault="00C26AD7" w:rsidP="00C26AD7">
      <w:pPr>
        <w:spacing w:line="360" w:lineRule="auto"/>
        <w:ind w:left="360"/>
        <w:rPr>
          <w:b/>
          <w:sz w:val="28"/>
          <w:szCs w:val="28"/>
        </w:rPr>
      </w:pPr>
    </w:p>
    <w:tbl>
      <w:tblPr>
        <w:tblW w:w="0" w:type="auto"/>
        <w:tblInd w:w="105" w:type="dxa"/>
        <w:tblLayout w:type="fixed"/>
        <w:tblLook w:val="0000" w:firstRow="0" w:lastRow="0" w:firstColumn="0" w:lastColumn="0" w:noHBand="0" w:noVBand="0"/>
      </w:tblPr>
      <w:tblGrid>
        <w:gridCol w:w="7374"/>
        <w:gridCol w:w="1985"/>
      </w:tblGrid>
      <w:tr w:rsidR="00C26AD7" w14:paraId="21A93B8E" w14:textId="77777777" w:rsidTr="00674F11">
        <w:trPr>
          <w:trHeight w:val="646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C175E" w14:textId="77777777" w:rsidR="00C26AD7" w:rsidRDefault="00C26AD7" w:rsidP="00A10CC9">
            <w:pPr>
              <w:pStyle w:val="TableParagraph"/>
              <w:spacing w:before="2" w:line="100" w:lineRule="atLeast"/>
              <w:ind w:left="3144"/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Содержание</w:t>
            </w:r>
            <w:r w:rsidR="004A171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программы</w:t>
            </w:r>
          </w:p>
        </w:tc>
      </w:tr>
      <w:tr w:rsidR="00C26AD7" w14:paraId="442FD0D9" w14:textId="77777777" w:rsidTr="00674F11">
        <w:trPr>
          <w:trHeight w:val="322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7838" w14:textId="77777777" w:rsidR="00C26AD7" w:rsidRDefault="00C26AD7" w:rsidP="00A10CC9">
            <w:pPr>
              <w:pStyle w:val="TableParagraph"/>
              <w:numPr>
                <w:ilvl w:val="0"/>
                <w:numId w:val="2"/>
              </w:numPr>
              <w:spacing w:line="100" w:lineRule="atLeas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Целевой</w:t>
            </w:r>
            <w:r w:rsidR="004A171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раздел</w:t>
            </w:r>
          </w:p>
          <w:p w14:paraId="6737010A" w14:textId="77777777" w:rsidR="00C26AD7" w:rsidRDefault="00C26AD7" w:rsidP="00A10CC9">
            <w:pPr>
              <w:pStyle w:val="TableParagraph"/>
              <w:spacing w:line="100" w:lineRule="atLeast"/>
              <w:ind w:left="4336"/>
              <w:rPr>
                <w:b/>
                <w:sz w:val="28"/>
                <w:szCs w:val="28"/>
                <w:lang w:val="en-US"/>
              </w:rPr>
            </w:pPr>
          </w:p>
        </w:tc>
      </w:tr>
      <w:tr w:rsidR="00C26AD7" w14:paraId="41A927FB" w14:textId="77777777" w:rsidTr="00674F11">
        <w:trPr>
          <w:trHeight w:val="322"/>
        </w:trPr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E41A" w14:textId="77777777" w:rsidR="00C26AD7" w:rsidRDefault="00C26AD7" w:rsidP="00A10CC9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</w:p>
          <w:p w14:paraId="3B1AC064" w14:textId="77777777" w:rsidR="00C26AD7" w:rsidRDefault="00C26AD7" w:rsidP="00A10CC9">
            <w:pPr>
              <w:pStyle w:val="TableParagraph"/>
              <w:spacing w:before="1" w:line="321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1.1. Пояснительная</w:t>
            </w:r>
            <w:r w:rsidR="004A17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записка</w:t>
            </w:r>
          </w:p>
          <w:p w14:paraId="0C539B6A" w14:textId="77777777" w:rsidR="00C26AD7" w:rsidRDefault="00C26AD7" w:rsidP="00A10CC9">
            <w:pPr>
              <w:pStyle w:val="TableParagraph"/>
              <w:spacing w:before="1" w:line="321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F83D" w14:textId="77777777" w:rsidR="00C26AD7" w:rsidRDefault="00C26AD7" w:rsidP="00A10CC9">
            <w:pPr>
              <w:pStyle w:val="TableParagraph"/>
              <w:spacing w:line="100" w:lineRule="atLeast"/>
              <w:ind w:left="162" w:right="152"/>
              <w:jc w:val="center"/>
            </w:pPr>
            <w:r>
              <w:rPr>
                <w:b/>
                <w:sz w:val="28"/>
                <w:szCs w:val="28"/>
              </w:rPr>
              <w:t>стр.</w:t>
            </w:r>
          </w:p>
        </w:tc>
      </w:tr>
      <w:tr w:rsidR="00C26AD7" w14:paraId="3D4F7D76" w14:textId="77777777" w:rsidTr="00674F11">
        <w:trPr>
          <w:trHeight w:val="322"/>
        </w:trPr>
        <w:tc>
          <w:tcPr>
            <w:tcW w:w="7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B0B6" w14:textId="77777777" w:rsidR="00C26AD7" w:rsidRDefault="00C26AD7" w:rsidP="00A10CC9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AF882" w14:textId="77777777" w:rsidR="00C26AD7" w:rsidRDefault="00C26AD7" w:rsidP="00A10CC9">
            <w:pPr>
              <w:pStyle w:val="TableParagraph"/>
              <w:spacing w:line="100" w:lineRule="atLeast"/>
              <w:ind w:left="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14:paraId="5F7C4427" w14:textId="77777777" w:rsidR="00C26AD7" w:rsidRDefault="00C26AD7" w:rsidP="00A10CC9">
            <w:pPr>
              <w:pStyle w:val="TableParagraph"/>
              <w:spacing w:line="100" w:lineRule="atLeast"/>
              <w:ind w:left="17"/>
              <w:jc w:val="center"/>
              <w:rPr>
                <w:b/>
                <w:sz w:val="28"/>
                <w:szCs w:val="28"/>
              </w:rPr>
            </w:pPr>
          </w:p>
        </w:tc>
      </w:tr>
      <w:tr w:rsidR="00C26AD7" w14:paraId="2C18B6D4" w14:textId="77777777" w:rsidTr="00674F11">
        <w:trPr>
          <w:trHeight w:val="470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E3EC" w14:textId="77777777" w:rsidR="00C26AD7" w:rsidRDefault="00C26AD7" w:rsidP="00A10CC9">
            <w:pPr>
              <w:pStyle w:val="TableParagraph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Цели и задачи реализации программы</w:t>
            </w:r>
          </w:p>
          <w:p w14:paraId="1110963A" w14:textId="77777777" w:rsidR="00C26AD7" w:rsidRDefault="00C26AD7" w:rsidP="00A10CC9">
            <w:pPr>
              <w:pStyle w:val="TableParagraph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FD91B" w14:textId="77777777" w:rsidR="00C26AD7" w:rsidRDefault="00C26AD7" w:rsidP="00A10CC9">
            <w:pPr>
              <w:pStyle w:val="TableParagraph"/>
              <w:spacing w:line="100" w:lineRule="atLeast"/>
              <w:ind w:left="17"/>
              <w:jc w:val="center"/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C26AD7" w14:paraId="79529266" w14:textId="77777777" w:rsidTr="00674F11">
        <w:trPr>
          <w:trHeight w:val="322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AAA92" w14:textId="77777777" w:rsidR="00C26AD7" w:rsidRDefault="00C26AD7" w:rsidP="00A10CC9">
            <w:pPr>
              <w:pStyle w:val="TableParagraph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Планируемые результаты </w:t>
            </w:r>
          </w:p>
          <w:p w14:paraId="3EDE8EC9" w14:textId="77777777" w:rsidR="00C26AD7" w:rsidRDefault="00C26AD7" w:rsidP="00A10CC9">
            <w:pPr>
              <w:pStyle w:val="TableParagraph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967F" w14:textId="77777777" w:rsidR="00C26AD7" w:rsidRDefault="00C26AD7" w:rsidP="00A10CC9">
            <w:pPr>
              <w:pStyle w:val="TableParagraph"/>
              <w:tabs>
                <w:tab w:val="left" w:pos="330"/>
                <w:tab w:val="center" w:pos="429"/>
              </w:tabs>
              <w:spacing w:line="100" w:lineRule="atLeast"/>
              <w:ind w:left="17"/>
              <w:jc w:val="center"/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26AD7" w14:paraId="1891B8E6" w14:textId="77777777" w:rsidTr="00674F11">
        <w:trPr>
          <w:trHeight w:val="674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5474" w14:textId="77777777" w:rsidR="00C26AD7" w:rsidRDefault="00C26AD7" w:rsidP="00A10CC9">
            <w:pPr>
              <w:pStyle w:val="TableParagraph"/>
              <w:spacing w:line="100" w:lineRule="atLeast"/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Формы аттестации/контроля</w:t>
            </w:r>
          </w:p>
          <w:p w14:paraId="4CFFDAA7" w14:textId="77777777" w:rsidR="00C26AD7" w:rsidRDefault="00C26AD7" w:rsidP="00A10CC9">
            <w:pPr>
              <w:pStyle w:val="TableParagraph"/>
              <w:spacing w:line="100" w:lineRule="atLeast"/>
              <w:ind w:right="148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423E5" w14:textId="77777777" w:rsidR="00C26AD7" w:rsidRDefault="00C26AD7" w:rsidP="00A10CC9">
            <w:pPr>
              <w:pStyle w:val="TableParagraph"/>
              <w:spacing w:line="100" w:lineRule="atLeast"/>
              <w:ind w:left="17"/>
              <w:jc w:val="center"/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C26AD7" w14:paraId="638CE670" w14:textId="77777777" w:rsidTr="00674F11">
        <w:trPr>
          <w:trHeight w:val="674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0594" w14:textId="77777777" w:rsidR="00C26AD7" w:rsidRDefault="00C26AD7" w:rsidP="00A10CC9">
            <w:pPr>
              <w:pStyle w:val="TableParagraph"/>
              <w:spacing w:line="100" w:lineRule="atLeast"/>
              <w:ind w:right="14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1.5. Целевые ориентиры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5D72F" w14:textId="77777777" w:rsidR="00C26AD7" w:rsidRDefault="00C26AD7" w:rsidP="00A10CC9">
            <w:pPr>
              <w:pStyle w:val="TableParagraph"/>
              <w:spacing w:line="100" w:lineRule="atLeast"/>
              <w:ind w:left="17"/>
              <w:jc w:val="center"/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C26AD7" w14:paraId="7460863A" w14:textId="77777777" w:rsidTr="00674F11">
        <w:trPr>
          <w:trHeight w:val="321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131A7" w14:textId="77777777" w:rsidR="00C26AD7" w:rsidRDefault="00C26AD7" w:rsidP="00A10CC9">
            <w:pPr>
              <w:pStyle w:val="TableParagraph"/>
              <w:spacing w:line="100" w:lineRule="atLeast"/>
              <w:ind w:left="2992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II. Содержательный</w:t>
            </w:r>
            <w:r w:rsidR="004A171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раздел</w:t>
            </w:r>
          </w:p>
          <w:p w14:paraId="248A9AC7" w14:textId="77777777" w:rsidR="00C26AD7" w:rsidRDefault="00C26AD7" w:rsidP="00A10CC9">
            <w:pPr>
              <w:pStyle w:val="TableParagraph"/>
              <w:spacing w:line="100" w:lineRule="atLeast"/>
              <w:ind w:left="2992"/>
              <w:rPr>
                <w:b/>
                <w:sz w:val="28"/>
                <w:szCs w:val="28"/>
                <w:lang w:val="en-US"/>
              </w:rPr>
            </w:pPr>
          </w:p>
        </w:tc>
      </w:tr>
      <w:tr w:rsidR="00C26AD7" w14:paraId="33EF21A3" w14:textId="77777777" w:rsidTr="00674F11">
        <w:trPr>
          <w:trHeight w:val="420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5947" w14:textId="77777777" w:rsidR="00C26AD7" w:rsidRDefault="00C26AD7" w:rsidP="00A10CC9">
            <w:pPr>
              <w:pStyle w:val="TableParagraph"/>
              <w:spacing w:line="10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2.1. Учебный</w:t>
            </w:r>
            <w:r w:rsidR="004A171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план</w:t>
            </w:r>
          </w:p>
          <w:p w14:paraId="460FDC86" w14:textId="77777777" w:rsidR="00C26AD7" w:rsidRDefault="00C26AD7" w:rsidP="00A10CC9">
            <w:pPr>
              <w:pStyle w:val="TableParagraph"/>
              <w:spacing w:line="100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BD173" w14:textId="77777777" w:rsidR="00C26AD7" w:rsidRDefault="00C26AD7" w:rsidP="00A10CC9">
            <w:pPr>
              <w:pStyle w:val="TableParagraph"/>
              <w:spacing w:line="100" w:lineRule="atLeast"/>
              <w:ind w:left="17"/>
              <w:jc w:val="center"/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C26AD7" w14:paraId="5B622E66" w14:textId="77777777" w:rsidTr="00674F11">
        <w:trPr>
          <w:trHeight w:val="420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4387" w14:textId="77777777" w:rsidR="00C26AD7" w:rsidRDefault="00C26AD7" w:rsidP="00A10CC9">
            <w:pPr>
              <w:pStyle w:val="TableParagraph"/>
              <w:spacing w:line="10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2.2. Содержание</w:t>
            </w:r>
            <w:r w:rsidR="004A17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учебного</w:t>
            </w:r>
            <w:r w:rsidR="004A17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плана</w:t>
            </w:r>
          </w:p>
          <w:p w14:paraId="712D7FA9" w14:textId="77777777" w:rsidR="00C26AD7" w:rsidRDefault="00C26AD7" w:rsidP="00A10CC9">
            <w:pPr>
              <w:pStyle w:val="TableParagraph"/>
              <w:spacing w:line="100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76CB4" w14:textId="77777777" w:rsidR="00C26AD7" w:rsidRDefault="00C26AD7" w:rsidP="00A10CC9">
            <w:pPr>
              <w:pStyle w:val="TableParagraph"/>
              <w:spacing w:line="100" w:lineRule="atLeast"/>
              <w:ind w:left="17"/>
              <w:jc w:val="center"/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C26AD7" w14:paraId="050DC493" w14:textId="77777777" w:rsidTr="00674F11">
        <w:trPr>
          <w:trHeight w:val="322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661" w14:textId="77777777" w:rsidR="00C26AD7" w:rsidRDefault="00C26AD7" w:rsidP="00A10CC9">
            <w:pPr>
              <w:pStyle w:val="TableParagraph"/>
              <w:spacing w:line="10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2.3. Календарный</w:t>
            </w:r>
            <w:r w:rsidR="004A17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учебный</w:t>
            </w:r>
            <w:r w:rsidR="004A17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план</w:t>
            </w:r>
          </w:p>
          <w:p w14:paraId="31850396" w14:textId="77777777" w:rsidR="00C26AD7" w:rsidRDefault="00C26AD7" w:rsidP="00A10CC9">
            <w:pPr>
              <w:pStyle w:val="TableParagraph"/>
              <w:spacing w:line="100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75DFE" w14:textId="77777777" w:rsidR="00C26AD7" w:rsidRDefault="00C26AD7" w:rsidP="00A10CC9">
            <w:pPr>
              <w:pStyle w:val="TableParagraph"/>
              <w:spacing w:line="100" w:lineRule="atLeast"/>
              <w:ind w:left="17"/>
              <w:jc w:val="center"/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C26AD7" w14:paraId="20BC6290" w14:textId="77777777" w:rsidTr="00674F11">
        <w:trPr>
          <w:trHeight w:val="322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F312" w14:textId="77777777" w:rsidR="00C26AD7" w:rsidRDefault="00C26AD7" w:rsidP="00674F11">
            <w:pPr>
              <w:pStyle w:val="TableParagraph"/>
              <w:spacing w:line="10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III.</w:t>
            </w:r>
            <w:r w:rsidR="004A171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Организационный</w:t>
            </w:r>
            <w:r w:rsidR="004A171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раздел</w:t>
            </w:r>
          </w:p>
          <w:p w14:paraId="7C8BF82A" w14:textId="77777777" w:rsidR="00C26AD7" w:rsidRDefault="00C26AD7" w:rsidP="00A10CC9">
            <w:pPr>
              <w:pStyle w:val="TableParagraph"/>
              <w:spacing w:line="100" w:lineRule="atLeast"/>
              <w:ind w:left="4336"/>
              <w:rPr>
                <w:b/>
                <w:sz w:val="28"/>
                <w:szCs w:val="28"/>
                <w:lang w:val="en-US"/>
              </w:rPr>
            </w:pPr>
          </w:p>
        </w:tc>
      </w:tr>
      <w:tr w:rsidR="00C26AD7" w14:paraId="13ADF3A1" w14:textId="77777777" w:rsidTr="00674F11">
        <w:trPr>
          <w:trHeight w:val="322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DF92A" w14:textId="77777777" w:rsidR="00C26AD7" w:rsidRDefault="00C26AD7" w:rsidP="00A10CC9">
            <w:pPr>
              <w:pStyle w:val="TableParagraph"/>
              <w:spacing w:line="10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3.1. Методическое</w:t>
            </w:r>
            <w:r w:rsidR="004A17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обеспечение</w:t>
            </w:r>
          </w:p>
          <w:p w14:paraId="76ECABB4" w14:textId="77777777" w:rsidR="00C26AD7" w:rsidRDefault="00C26AD7" w:rsidP="00A10CC9">
            <w:pPr>
              <w:pStyle w:val="TableParagraph"/>
              <w:spacing w:line="100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40482" w14:textId="335CE905" w:rsidR="00C26AD7" w:rsidRDefault="00674F11" w:rsidP="00A10CC9">
            <w:pPr>
              <w:pStyle w:val="TableParagraph"/>
              <w:spacing w:before="1" w:line="100" w:lineRule="atLeast"/>
              <w:ind w:left="162" w:right="149"/>
              <w:jc w:val="center"/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C26AD7" w14:paraId="4242CDFF" w14:textId="77777777" w:rsidTr="00674F11">
        <w:trPr>
          <w:trHeight w:val="322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81978" w14:textId="77777777" w:rsidR="00C26AD7" w:rsidRDefault="00C26AD7" w:rsidP="00A10CC9">
            <w:pPr>
              <w:pStyle w:val="TableParagraph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3.2.Список литературы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C9FE" w14:textId="34F89965" w:rsidR="00C26AD7" w:rsidRDefault="00C26AD7" w:rsidP="00A10CC9">
            <w:pPr>
              <w:pStyle w:val="TableParagraph"/>
              <w:spacing w:before="1" w:line="100" w:lineRule="atLeast"/>
              <w:ind w:left="162" w:right="149"/>
              <w:jc w:val="center"/>
            </w:pPr>
            <w:r>
              <w:rPr>
                <w:b/>
                <w:sz w:val="28"/>
                <w:szCs w:val="28"/>
              </w:rPr>
              <w:t>2</w:t>
            </w:r>
            <w:r w:rsidR="00674F11">
              <w:rPr>
                <w:b/>
                <w:sz w:val="28"/>
                <w:szCs w:val="28"/>
              </w:rPr>
              <w:t>1</w:t>
            </w:r>
          </w:p>
        </w:tc>
      </w:tr>
      <w:tr w:rsidR="00674F11" w14:paraId="52AB41CC" w14:textId="77777777" w:rsidTr="00674F11">
        <w:trPr>
          <w:trHeight w:val="322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61AF" w14:textId="0945F4FA" w:rsidR="00674F11" w:rsidRPr="00674F11" w:rsidRDefault="00674F11" w:rsidP="00674F11">
            <w:pPr>
              <w:spacing w:line="240" w:lineRule="auto"/>
              <w:rPr>
                <w:sz w:val="28"/>
                <w:szCs w:val="28"/>
              </w:rPr>
            </w:pPr>
            <w:r w:rsidRPr="00674F11"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674F11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Программа воспитательной работы в творческом объединении «Юные исследователи»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646B" w14:textId="66CF1497" w:rsidR="00674F11" w:rsidRDefault="00674F11" w:rsidP="00A10CC9">
            <w:pPr>
              <w:pStyle w:val="TableParagraph"/>
              <w:spacing w:before="1" w:line="100" w:lineRule="atLeast"/>
              <w:ind w:left="162" w:right="1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</w:tbl>
    <w:p w14:paraId="17E5765F" w14:textId="77777777" w:rsidR="00C26AD7" w:rsidRDefault="00C26AD7" w:rsidP="00C26AD7">
      <w:pPr>
        <w:pStyle w:val="a0"/>
        <w:spacing w:before="7"/>
        <w:rPr>
          <w:sz w:val="28"/>
          <w:szCs w:val="28"/>
        </w:rPr>
      </w:pPr>
    </w:p>
    <w:p w14:paraId="58FADFF8" w14:textId="77777777" w:rsidR="00C26AD7" w:rsidRDefault="00C26AD7" w:rsidP="00C26AD7"/>
    <w:p w14:paraId="2B6F158C" w14:textId="77777777" w:rsidR="00C26AD7" w:rsidRDefault="00C26AD7" w:rsidP="00C26AD7"/>
    <w:p w14:paraId="5F9A5747" w14:textId="77777777" w:rsidR="00C26AD7" w:rsidRDefault="00C26AD7" w:rsidP="00C26AD7"/>
    <w:p w14:paraId="3F131A35" w14:textId="77777777" w:rsidR="00C26AD7" w:rsidRDefault="00C26AD7" w:rsidP="00C26AD7"/>
    <w:p w14:paraId="5AE12DCE" w14:textId="77777777" w:rsidR="00C26AD7" w:rsidRDefault="00C26AD7" w:rsidP="00C26AD7"/>
    <w:p w14:paraId="0BA72DC7" w14:textId="77777777" w:rsidR="00C26AD7" w:rsidRDefault="00C26AD7" w:rsidP="00C26AD7"/>
    <w:p w14:paraId="2793DB06" w14:textId="77777777" w:rsidR="00C26AD7" w:rsidRDefault="00C26AD7" w:rsidP="00C26AD7"/>
    <w:p w14:paraId="6E4643B4" w14:textId="77777777" w:rsidR="00C26AD7" w:rsidRDefault="00C26AD7" w:rsidP="00C26AD7"/>
    <w:p w14:paraId="18A03805" w14:textId="77777777" w:rsidR="00C26AD7" w:rsidRDefault="00C26AD7" w:rsidP="00C26AD7"/>
    <w:p w14:paraId="5591D362" w14:textId="6E47BA1D" w:rsidR="00C26AD7" w:rsidRDefault="00C26AD7" w:rsidP="00C26AD7"/>
    <w:p w14:paraId="50BBEB56" w14:textId="77777777" w:rsidR="00E05C36" w:rsidRDefault="00E05C36" w:rsidP="00C26AD7"/>
    <w:p w14:paraId="4B86D8C2" w14:textId="77777777" w:rsidR="00C26AD7" w:rsidRDefault="00C26AD7" w:rsidP="00C26AD7">
      <w:pPr>
        <w:spacing w:line="360" w:lineRule="auto"/>
        <w:rPr>
          <w:b/>
          <w:sz w:val="28"/>
          <w:u w:val="single"/>
        </w:rPr>
      </w:pPr>
    </w:p>
    <w:p w14:paraId="0F3663A5" w14:textId="77777777" w:rsidR="00C26AD7" w:rsidRDefault="00C26AD7" w:rsidP="00C26AD7">
      <w:pPr>
        <w:spacing w:line="360" w:lineRule="auto"/>
        <w:rPr>
          <w:b/>
          <w:sz w:val="28"/>
          <w:u w:val="single"/>
        </w:rPr>
      </w:pPr>
    </w:p>
    <w:p w14:paraId="34996A43" w14:textId="77777777" w:rsidR="00C26AD7" w:rsidRPr="00174307" w:rsidRDefault="00C26AD7" w:rsidP="00C26AD7">
      <w:pPr>
        <w:spacing w:line="360" w:lineRule="auto"/>
        <w:rPr>
          <w:b/>
          <w:sz w:val="28"/>
          <w:u w:val="single"/>
        </w:rPr>
      </w:pPr>
      <w:r w:rsidRPr="00174307">
        <w:rPr>
          <w:b/>
          <w:sz w:val="28"/>
          <w:u w:val="single"/>
          <w:lang w:val="en-US"/>
        </w:rPr>
        <w:lastRenderedPageBreak/>
        <w:t>I</w:t>
      </w:r>
      <w:r w:rsidRPr="00C26AD7">
        <w:rPr>
          <w:b/>
          <w:sz w:val="28"/>
          <w:u w:val="single"/>
        </w:rPr>
        <w:t>.</w:t>
      </w:r>
      <w:r w:rsidRPr="00174307">
        <w:rPr>
          <w:b/>
          <w:sz w:val="28"/>
          <w:u w:val="single"/>
        </w:rPr>
        <w:t>Целевой раздел</w:t>
      </w:r>
    </w:p>
    <w:p w14:paraId="7C8E6474" w14:textId="77777777" w:rsidR="00C26AD7" w:rsidRDefault="00C26AD7" w:rsidP="00C26AD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1.1. </w:t>
      </w:r>
      <w:r>
        <w:rPr>
          <w:b/>
          <w:i/>
          <w:sz w:val="28"/>
          <w:szCs w:val="28"/>
          <w:u w:val="single"/>
        </w:rPr>
        <w:t>Пояснительная записка</w:t>
      </w:r>
    </w:p>
    <w:p w14:paraId="7DB0A75B" w14:textId="77777777" w:rsidR="00C26AD7" w:rsidRDefault="00C26AD7" w:rsidP="00C26AD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«Мир, окружающий ребенка – это, прежде всего мир природы, </w:t>
      </w:r>
    </w:p>
    <w:p w14:paraId="7D113994" w14:textId="77777777" w:rsidR="00C26AD7" w:rsidRDefault="00C26AD7" w:rsidP="00C26AD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 безграничным богатством явлений, с неисчерпаемой красотой. Здесь, в природе, вечный источник детского разума.</w:t>
      </w:r>
    </w:p>
    <w:p w14:paraId="18DAD5C9" w14:textId="77777777" w:rsidR="00C26AD7" w:rsidRDefault="00C26AD7" w:rsidP="00C26AD7">
      <w:pPr>
        <w:jc w:val="right"/>
        <w:rPr>
          <w:color w:val="111111"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В. Сухомлинский.</w:t>
      </w:r>
    </w:p>
    <w:p w14:paraId="1E482C9B" w14:textId="77777777" w:rsidR="00C26AD7" w:rsidRDefault="00C26AD7" w:rsidP="00C26AD7">
      <w:pPr>
        <w:pStyle w:val="16"/>
        <w:shd w:val="clear" w:color="auto" w:fill="FFFFFF"/>
        <w:spacing w:before="0" w:after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Развивающемуся обществу нужны современно образованные, нравственные, предприимчивые люди, отличающиеся мобильностью, конструктивностью мышления, которые могут самостоятельно принимать решения в ситуации выбора, прогнозируя их возможные последствия. Поэтому, задача современного обучения состоит не просто в сообщении знаний, а в превращении знаний в инструмент творческого освоения мира. Оно должно строиться как самостоятельный творческий поиск. А это во многом зависит от педагогов, работающих с дошкольниками, то есть стоящими у истоков становления личности.</w:t>
      </w:r>
    </w:p>
    <w:p w14:paraId="51E3ECB5" w14:textId="77777777" w:rsidR="00C26AD7" w:rsidRDefault="00C26AD7" w:rsidP="00C26AD7">
      <w:pPr>
        <w:pStyle w:val="16"/>
        <w:shd w:val="clear" w:color="auto" w:fill="FFFFFF"/>
        <w:spacing w:before="0" w:after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особой остротой встает вопрос о развитии у детей положительного отношения к познанию. Один из возможных путей – создание условий для детского экспериментирования, где каждый ребенок может найти себе дело по силам, интересам и способностям.</w:t>
      </w:r>
    </w:p>
    <w:p w14:paraId="2FFCB0A6" w14:textId="77777777" w:rsidR="00C26AD7" w:rsidRDefault="00C26AD7" w:rsidP="00C26AD7">
      <w:pPr>
        <w:pStyle w:val="16"/>
        <w:shd w:val="clear" w:color="auto" w:fill="FFFFFF"/>
        <w:spacing w:before="0" w:after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Детское экспериментирование претендует на роль ведущей деятельности в период дошкольного детства, основу которой составляет познавательное ориентирование. Главным доказательством этого является тот факт, что деятельность экспериментирования пронизывает все сферы детской жизни, в том числе и игровую, которая возникает значительно позже деятельности экспериментирования и строится самими детьми, что способствует их саморазвитию, именно эта деятельность идёт от самого ребёнка с первых месяцев его жизни. Л. С. Выготский неоднократно говорил, что в дошкольном возрасте экспериментирование является ведущим, а в первые три года - практически единственным способом познания мира, уходя своими корнями в манипулирование предметами. Современные исследователи </w:t>
      </w:r>
      <w:r>
        <w:rPr>
          <w:i/>
          <w:iCs/>
          <w:color w:val="111111"/>
          <w:sz w:val="28"/>
          <w:szCs w:val="28"/>
        </w:rPr>
        <w:t>(Савенков А. И., Иванова А. И., Куликовская И. Э., Дыбина О. В. и др.)</w:t>
      </w:r>
      <w:r>
        <w:rPr>
          <w:color w:val="111111"/>
          <w:sz w:val="28"/>
          <w:szCs w:val="28"/>
        </w:rPr>
        <w:t> рекомендуют использовать метод экспериментирования в работе с детьми дошкольного возраста.</w:t>
      </w:r>
    </w:p>
    <w:p w14:paraId="0C11A26E" w14:textId="77777777" w:rsidR="00C26AD7" w:rsidRDefault="00C26AD7" w:rsidP="00C26AD7">
      <w:pPr>
        <w:pStyle w:val="16"/>
        <w:shd w:val="clear" w:color="auto" w:fill="FFFFFF"/>
        <w:spacing w:before="0" w:after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Однако детское экспериментирование в практике ДОУ используется ещё недостаточно широко, хотя оно является важнейшим средством развития таких качеств личности, как творческая активность и самостоятельность. Это обусловлено рядом причин.</w:t>
      </w:r>
    </w:p>
    <w:p w14:paraId="1B910C70" w14:textId="77777777" w:rsidR="00C26AD7" w:rsidRDefault="00C26AD7" w:rsidP="00C26AD7">
      <w:pPr>
        <w:pStyle w:val="16"/>
        <w:shd w:val="clear" w:color="auto" w:fill="FFFFFF"/>
        <w:spacing w:before="0" w:after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Известно, что дети любят возиться с песком, водой. А как мы на это реагируем? </w:t>
      </w:r>
      <w:r>
        <w:rPr>
          <w:i/>
          <w:iCs/>
          <w:color w:val="111111"/>
          <w:sz w:val="28"/>
          <w:szCs w:val="28"/>
        </w:rPr>
        <w:t>«Не подходи, не бери, брось сейчас же»</w:t>
      </w:r>
      <w:r>
        <w:rPr>
          <w:color w:val="111111"/>
          <w:sz w:val="28"/>
          <w:szCs w:val="28"/>
        </w:rPr>
        <w:t>. Так и не успевает маленький исследователь удовлетворить свое любопытство. А с годами желание познакомиться с тем, что запрещают - накапливается. В старшем дошкольном возрасте это любопытство принимает неожиданную форму. Экспериментирование с различными материалами заинтересовывает детей своим процессом.</w:t>
      </w:r>
    </w:p>
    <w:p w14:paraId="2696DA30" w14:textId="77777777" w:rsidR="00C26AD7" w:rsidRDefault="00C26AD7" w:rsidP="00C26AD7">
      <w:pPr>
        <w:pStyle w:val="16"/>
        <w:shd w:val="clear" w:color="auto" w:fill="FFFFFF"/>
        <w:spacing w:before="0" w:after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Педагогическое значение правильного понимания этой проблемы состоит в том, что экспериментирование играет большую роль в формировании у ребенка способов и приемов овладения любой деятельностью.</w:t>
      </w:r>
    </w:p>
    <w:p w14:paraId="043D3171" w14:textId="77777777" w:rsidR="00C26AD7" w:rsidRDefault="00C26AD7" w:rsidP="00C26AD7">
      <w:pPr>
        <w:pStyle w:val="16"/>
        <w:shd w:val="clear" w:color="auto" w:fill="FFFFFF"/>
        <w:spacing w:before="0" w:after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Главное достоинство метода эксперимента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детском саду экспериментирование является тем методом обучения, который позволяет ребенку моделировать в своем сознании картину мира, основанную на собственных наблюдениях, опытах установление взаимозависимостей и закономерностей.</w:t>
      </w:r>
    </w:p>
    <w:p w14:paraId="3A9E72E6" w14:textId="77777777" w:rsidR="00C26AD7" w:rsidRDefault="00C26AD7" w:rsidP="00C26AD7">
      <w:pPr>
        <w:pStyle w:val="16"/>
        <w:shd w:val="clear" w:color="auto" w:fill="FFFFFF"/>
        <w:spacing w:before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Также мало методической литературы по организации экспериментирования, которая помогла бы раскрыть методику работы по данному направлению.</w:t>
      </w:r>
    </w:p>
    <w:p w14:paraId="6BAAB9E5" w14:textId="77777777" w:rsidR="00C26AD7" w:rsidRDefault="00C26AD7" w:rsidP="00C26AD7">
      <w:pPr>
        <w:pStyle w:val="16"/>
        <w:shd w:val="clear" w:color="auto" w:fill="FFFFFF"/>
        <w:spacing w:before="0" w:after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Кроме того, педагогу надо суметь подобрать из имеющихся методических разработок то, что учитывает, с одной стороны, задачи развития, а с другой стороны, актуальные интересы детей. Зачастую рациональный опыт взрослого сужает границы накопления детьми личного опыта взаимодействия с предметами и явлениями, а ребёнку дошкольного возраста свойственны любознательность, желание самостоятельно искать причину.</w:t>
      </w:r>
    </w:p>
    <w:p w14:paraId="0FAA65F4" w14:textId="77777777" w:rsidR="00C26AD7" w:rsidRDefault="00C26AD7" w:rsidP="00C26AD7">
      <w:pPr>
        <w:pStyle w:val="16"/>
        <w:shd w:val="clear" w:color="auto" w:fill="FFFFFF"/>
        <w:spacing w:before="0" w:after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Тема элементарного экспериментирования представляет для детей живой интерес. Дети – пытливые исследователи окружающего мира. Эта особенность заложена в них природой.</w:t>
      </w:r>
    </w:p>
    <w:p w14:paraId="1715FA84" w14:textId="77777777" w:rsidR="00C26AD7" w:rsidRDefault="00C26AD7" w:rsidP="00C26AD7">
      <w:pPr>
        <w:pStyle w:val="16"/>
        <w:shd w:val="clear" w:color="auto" w:fill="FFFFFF"/>
        <w:spacing w:before="0" w:after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Каждое новое знание приоткрывает ребенку малоизвестные стороны познаваемого объекта, порождает вопросы, догадки.</w:t>
      </w:r>
    </w:p>
    <w:p w14:paraId="41384842" w14:textId="77777777" w:rsidR="00C26AD7" w:rsidRDefault="00C26AD7" w:rsidP="00C26AD7">
      <w:pPr>
        <w:pStyle w:val="16"/>
        <w:shd w:val="clear" w:color="auto" w:fill="FFFFFF"/>
        <w:spacing w:before="0" w:after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Чем разнообразнее и интенсивнее поисковая деятельность, тем больше новой информации получает ребенок. Тем быстрее и полноценнее он развивается.</w:t>
      </w:r>
    </w:p>
    <w:p w14:paraId="2738EF8F" w14:textId="77777777" w:rsidR="00C26AD7" w:rsidRDefault="00C26AD7" w:rsidP="00C26AD7">
      <w:pPr>
        <w:pStyle w:val="16"/>
        <w:shd w:val="clear" w:color="auto" w:fill="FFFFFF"/>
        <w:spacing w:before="0" w:after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процессе экспериментирования дошкольники учатся ставить цель, решать проблемы и проверять их опытным путем, делать выводы. Большую радость, удивление и даже восторг они испытывают от своих маленьких и больших  открытий, которые вызывают у детей чувство удовлетворения от проделанной работы.</w:t>
      </w:r>
    </w:p>
    <w:p w14:paraId="4E4B03C9" w14:textId="77777777" w:rsidR="00C26AD7" w:rsidRDefault="00C26AD7" w:rsidP="00C26AD7">
      <w:pPr>
        <w:pStyle w:val="1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В процессе экспериментирования дошкольник получает возможность удовлетворить присущую ему любознательность (Почему? Зачем? Как? Что будет, если, почувствовать себя ученым, исследователем, первооткрывателем.</w:t>
      </w:r>
    </w:p>
    <w:p w14:paraId="2EDD10C2" w14:textId="77777777" w:rsidR="00C26AD7" w:rsidRDefault="00C26AD7" w:rsidP="00C26AD7">
      <w:pPr>
        <w:ind w:left="107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с документами:</w:t>
      </w:r>
    </w:p>
    <w:p w14:paraId="71D8BB0A" w14:textId="77777777" w:rsidR="00C26AD7" w:rsidRDefault="00C26AD7" w:rsidP="00C26AD7">
      <w:pPr>
        <w:pStyle w:val="15"/>
        <w:widowControl w:val="0"/>
        <w:numPr>
          <w:ilvl w:val="0"/>
          <w:numId w:val="3"/>
        </w:numPr>
        <w:tabs>
          <w:tab w:val="left" w:pos="1121"/>
        </w:tabs>
        <w:ind w:left="29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РФ 273-ФЗ «Об образовании в РоссийскойФедерации»от29.12.2012г;</w:t>
      </w:r>
    </w:p>
    <w:p w14:paraId="228C634C" w14:textId="77777777" w:rsidR="00C26AD7" w:rsidRDefault="00C26AD7" w:rsidP="00C26AD7">
      <w:pPr>
        <w:pStyle w:val="15"/>
        <w:widowControl w:val="0"/>
        <w:numPr>
          <w:ilvl w:val="0"/>
          <w:numId w:val="3"/>
        </w:numPr>
        <w:tabs>
          <w:tab w:val="left" w:pos="1121"/>
        </w:tabs>
        <w:ind w:left="29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«Концепцияразвитиядополнительногообразованиядетей»(распоряжениеПравительстваРФот04.09.2014г.№1726-р);</w:t>
      </w:r>
    </w:p>
    <w:p w14:paraId="7ECA2D67" w14:textId="77777777" w:rsidR="00C26AD7" w:rsidRDefault="00C26AD7" w:rsidP="00C26AD7">
      <w:pPr>
        <w:pStyle w:val="15"/>
        <w:widowControl w:val="0"/>
        <w:numPr>
          <w:ilvl w:val="0"/>
          <w:numId w:val="3"/>
        </w:numPr>
        <w:tabs>
          <w:tab w:val="left" w:pos="1121"/>
        </w:tabs>
        <w:ind w:left="29" w:right="29" w:firstLine="0"/>
        <w:jc w:val="both"/>
        <w:rPr>
          <w:sz w:val="28"/>
          <w:szCs w:val="28"/>
        </w:rPr>
      </w:pPr>
      <w:r>
        <w:rPr>
          <w:sz w:val="28"/>
          <w:szCs w:val="28"/>
        </w:rPr>
        <w:t>«План мероприятий на 2015-2020 годы по реализации Концепции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детей»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(распоряжениеПравительстваРФот25.04.2015 г.№729-р);</w:t>
      </w:r>
    </w:p>
    <w:p w14:paraId="2D3CBD9B" w14:textId="77777777" w:rsidR="00C26AD7" w:rsidRDefault="00C26AD7" w:rsidP="00C26AD7">
      <w:pPr>
        <w:pStyle w:val="15"/>
        <w:widowControl w:val="0"/>
        <w:numPr>
          <w:ilvl w:val="0"/>
          <w:numId w:val="3"/>
        </w:numPr>
        <w:tabs>
          <w:tab w:val="left" w:pos="1121"/>
          <w:tab w:val="left" w:pos="3907"/>
          <w:tab w:val="left" w:pos="6304"/>
          <w:tab w:val="left" w:pos="7388"/>
        </w:tabs>
        <w:ind w:left="14" w:right="2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09.11.2018г.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№196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«Обутверждении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4A171D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осуществления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lastRenderedPageBreak/>
        <w:t xml:space="preserve">деятельности по </w:t>
      </w:r>
      <w:r>
        <w:rPr>
          <w:spacing w:val="-1"/>
          <w:sz w:val="28"/>
          <w:szCs w:val="28"/>
        </w:rPr>
        <w:t>дополнительным</w:t>
      </w:r>
      <w:r w:rsidR="004A171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общеобразовательным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программам»;</w:t>
      </w:r>
    </w:p>
    <w:p w14:paraId="0E42C073" w14:textId="77777777" w:rsidR="00C26AD7" w:rsidRDefault="00C26AD7" w:rsidP="00C26AD7">
      <w:pPr>
        <w:pStyle w:val="15"/>
        <w:widowControl w:val="0"/>
        <w:numPr>
          <w:ilvl w:val="0"/>
          <w:numId w:val="3"/>
        </w:numPr>
        <w:tabs>
          <w:tab w:val="left" w:pos="1121"/>
        </w:tabs>
        <w:ind w:left="14" w:right="29" w:firstLine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ПисьмоДепартамента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и молодежи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и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18.11.2015г.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№09-3242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«Методические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рекомендации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проектированию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общеразвивающих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(включая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разноуровневые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программы)»;</w:t>
      </w:r>
    </w:p>
    <w:p w14:paraId="31DDA6CA" w14:textId="77777777" w:rsidR="00C26AD7" w:rsidRDefault="00C26AD7" w:rsidP="00C26AD7">
      <w:pPr>
        <w:pStyle w:val="15"/>
        <w:widowControl w:val="0"/>
        <w:numPr>
          <w:ilvl w:val="0"/>
          <w:numId w:val="3"/>
        </w:numPr>
        <w:ind w:left="29" w:firstLine="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СанПиН 1.2.3685-21 от 29.01.2021г.; </w:t>
      </w:r>
    </w:p>
    <w:p w14:paraId="1F5450E7" w14:textId="77777777" w:rsidR="00C26AD7" w:rsidRDefault="00C26AD7" w:rsidP="00C26AD7">
      <w:pPr>
        <w:pStyle w:val="15"/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Устав  МБДОУ ЦРР д/с «Рябинушка».</w:t>
      </w:r>
    </w:p>
    <w:p w14:paraId="00B06645" w14:textId="77777777" w:rsidR="00C26AD7" w:rsidRDefault="00C26AD7" w:rsidP="00C26AD7">
      <w:pPr>
        <w:shd w:val="clear" w:color="auto" w:fill="FFFFFF"/>
        <w:ind w:left="760"/>
        <w:jc w:val="both"/>
        <w:rPr>
          <w:sz w:val="28"/>
          <w:szCs w:val="28"/>
        </w:rPr>
      </w:pPr>
    </w:p>
    <w:p w14:paraId="0A5008F6" w14:textId="77777777" w:rsidR="00C26AD7" w:rsidRDefault="00C26AD7" w:rsidP="00C26AD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Направленность</w:t>
      </w:r>
    </w:p>
    <w:p w14:paraId="3B747912" w14:textId="77777777" w:rsidR="00C26AD7" w:rsidRDefault="00C26AD7" w:rsidP="00C26AD7">
      <w:pPr>
        <w:pStyle w:val="a0"/>
        <w:ind w:left="0" w:right="245" w:firstLine="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общеразвивающая программа «Юные исследователи» имеет </w:t>
      </w:r>
      <w:r>
        <w:rPr>
          <w:b/>
          <w:sz w:val="28"/>
          <w:szCs w:val="28"/>
        </w:rPr>
        <w:t>естественнонаучную</w:t>
      </w:r>
      <w:r>
        <w:rPr>
          <w:sz w:val="28"/>
          <w:szCs w:val="28"/>
        </w:rPr>
        <w:t xml:space="preserve"> направленность и способствует комплексному развитию познавательного, творческого, нравственного, эстетического  потенциала детей, умению выражать свои познавательные и исследовательские способности во благо природе.</w:t>
      </w:r>
    </w:p>
    <w:p w14:paraId="7E557340" w14:textId="77777777" w:rsidR="00C26AD7" w:rsidRDefault="00C26AD7" w:rsidP="00C26AD7">
      <w:pPr>
        <w:pStyle w:val="16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Программапризванаспособствоватьзарождениюинтересадетейк</w:t>
      </w:r>
      <w:r>
        <w:rPr>
          <w:spacing w:val="1"/>
          <w:sz w:val="28"/>
          <w:szCs w:val="28"/>
        </w:rPr>
        <w:t xml:space="preserve"> познанию окружающего мира путем исследования и экспериментирования. </w:t>
      </w:r>
      <w:r>
        <w:rPr>
          <w:sz w:val="28"/>
          <w:szCs w:val="28"/>
        </w:rPr>
        <w:t>Накапливая опыт отношений с окружающим миром, ребенок развивается как личность – духовно, интеллектуально, нравственно.</w:t>
      </w:r>
    </w:p>
    <w:p w14:paraId="2F336054" w14:textId="77777777" w:rsidR="00C26AD7" w:rsidRDefault="00C26AD7" w:rsidP="00C26A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Восновупрограммыположенаидеяприобщениядетей к экологической культуре и получение знаний (естественнонаучных, ценностно-нормативных, практических). Формирование экологического мышления,</w:t>
      </w:r>
    </w:p>
    <w:p w14:paraId="61033694" w14:textId="77777777" w:rsidR="00C26AD7" w:rsidRDefault="00C26AD7" w:rsidP="00C26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чувств (сочувствие, сопереживание, чувство патриотизма), </w:t>
      </w:r>
    </w:p>
    <w:p w14:paraId="5351B138" w14:textId="77777777" w:rsidR="00C26AD7" w:rsidRDefault="00C26AD7" w:rsidP="00C26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экологически образованного поведения, характеризующегося степенью превращения экологических знаний, мышления и культуры чувств, в повседневную норму поступка. </w:t>
      </w:r>
    </w:p>
    <w:p w14:paraId="000888F0" w14:textId="77777777" w:rsidR="00C26AD7" w:rsidRDefault="00C26AD7" w:rsidP="00C26AD7">
      <w:pPr>
        <w:jc w:val="both"/>
        <w:rPr>
          <w:sz w:val="28"/>
          <w:szCs w:val="28"/>
        </w:rPr>
      </w:pPr>
    </w:p>
    <w:p w14:paraId="627A1FA0" w14:textId="77777777" w:rsidR="00C26AD7" w:rsidRDefault="00C26AD7" w:rsidP="00C26AD7">
      <w:pPr>
        <w:pStyle w:val="a0"/>
        <w:ind w:right="245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Актуальность</w:t>
      </w:r>
      <w:r w:rsidR="004A171D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программы</w:t>
      </w:r>
    </w:p>
    <w:p w14:paraId="021C1F10" w14:textId="77777777" w:rsidR="00C26AD7" w:rsidRDefault="00C26AD7" w:rsidP="00C26AD7">
      <w:pPr>
        <w:pStyle w:val="a0"/>
        <w:ind w:left="29" w:right="14" w:firstLine="500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начать детальное изучение наук, необходимо заранее подготовить почву, т.е. создать «матрицу», которая в дальнейшем будет постепенно заполняться. Хочется отметить, что наиболее важным фактором в этом процессе являются не только сами знания, сколько развитие мышления детей. Необходимо научить обучающегося сравнивать, обобщать, анализировать, и экспериментировать. Когда ребенка побуждают подробно и развернуто объяснять явления и процессы в природе, то рассуждения превращаются в метод познания и способ решения логических задач. Поэтому данная программа охватывает систему естественных наук, формируя связи между ними. Используя методы моделирования, наблюдения, экспериментирования и проектирования в процессе обучения по данной программе, создаются связи внутреннего мира ребенка с окружающей средой. Таким образом, ребёнок устанавливает личностные эмоционально окрашенные связи с объектами и явлениями окружающего мира.</w:t>
      </w:r>
    </w:p>
    <w:p w14:paraId="0BE05313" w14:textId="77777777" w:rsidR="00C26AD7" w:rsidRDefault="00C26AD7" w:rsidP="00C26AD7">
      <w:pPr>
        <w:pStyle w:val="a0"/>
        <w:ind w:left="0" w:right="24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37DFC477" w14:textId="77777777" w:rsidR="00C26AD7" w:rsidRDefault="00C26AD7" w:rsidP="00C26AD7">
      <w:pPr>
        <w:ind w:left="107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позиции:</w:t>
      </w:r>
    </w:p>
    <w:p w14:paraId="1E80DB6B" w14:textId="77777777" w:rsidR="00C26AD7" w:rsidRDefault="00C26AD7" w:rsidP="00C26AD7">
      <w:pPr>
        <w:pStyle w:val="15"/>
        <w:widowControl w:val="0"/>
        <w:numPr>
          <w:ilvl w:val="0"/>
          <w:numId w:val="4"/>
        </w:numPr>
        <w:tabs>
          <w:tab w:val="left" w:pos="1121"/>
        </w:tabs>
        <w:ind w:left="0" w:right="29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заказа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разработку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дополнительных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подростков;</w:t>
      </w:r>
    </w:p>
    <w:p w14:paraId="506E6C64" w14:textId="77777777" w:rsidR="00C26AD7" w:rsidRDefault="00C26AD7" w:rsidP="00C26AD7">
      <w:pPr>
        <w:pStyle w:val="15"/>
        <w:widowControl w:val="0"/>
        <w:numPr>
          <w:ilvl w:val="0"/>
          <w:numId w:val="4"/>
        </w:numPr>
        <w:tabs>
          <w:tab w:val="left" w:pos="1121"/>
        </w:tabs>
        <w:ind w:left="0" w:right="29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заказа родителей на создание условий для выявления и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творческих способностей их детей, а также на их занятостьвсвободное отучебы время.</w:t>
      </w:r>
    </w:p>
    <w:p w14:paraId="37410DF9" w14:textId="77777777" w:rsidR="00C26AD7" w:rsidRDefault="00C26AD7" w:rsidP="00C26AD7">
      <w:pPr>
        <w:pStyle w:val="a0"/>
        <w:ind w:left="0" w:right="29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нормативно-правовыми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документами:</w:t>
      </w:r>
    </w:p>
    <w:p w14:paraId="080365C3" w14:textId="77777777" w:rsidR="00C26AD7" w:rsidRDefault="00C26AD7" w:rsidP="00C26AD7">
      <w:pPr>
        <w:pStyle w:val="a0"/>
        <w:numPr>
          <w:ilvl w:val="0"/>
          <w:numId w:val="5"/>
        </w:numPr>
        <w:ind w:left="29" w:right="14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(от 29.12.2012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№273-ФЗ)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категорией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единый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целенаправленный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человека;</w:t>
      </w:r>
    </w:p>
    <w:p w14:paraId="5A745423" w14:textId="77777777" w:rsidR="00C26AD7" w:rsidRDefault="00C26AD7" w:rsidP="00C26AD7">
      <w:pPr>
        <w:pStyle w:val="15"/>
        <w:widowControl w:val="0"/>
        <w:numPr>
          <w:ilvl w:val="0"/>
          <w:numId w:val="4"/>
        </w:numPr>
        <w:tabs>
          <w:tab w:val="left" w:pos="1121"/>
        </w:tabs>
        <w:ind w:left="29" w:firstLine="0"/>
        <w:jc w:val="both"/>
        <w:rPr>
          <w:sz w:val="28"/>
          <w:szCs w:val="28"/>
        </w:rPr>
      </w:pPr>
      <w:r>
        <w:rPr>
          <w:sz w:val="28"/>
          <w:szCs w:val="28"/>
        </w:rPr>
        <w:t>«Концепция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общенациональной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выявления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молодых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талантов»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(утв.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Президентом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03.04.2012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года)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базового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построения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общенациональной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выявления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молодых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талантов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выявление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задатков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 w:rsidR="004A171D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учащихся;</w:t>
      </w:r>
    </w:p>
    <w:p w14:paraId="3BCCB80E" w14:textId="77777777" w:rsidR="00C26AD7" w:rsidRDefault="00C26AD7" w:rsidP="00C26AD7">
      <w:pPr>
        <w:pStyle w:val="15"/>
        <w:widowControl w:val="0"/>
        <w:numPr>
          <w:ilvl w:val="0"/>
          <w:numId w:val="4"/>
        </w:numPr>
        <w:tabs>
          <w:tab w:val="left" w:pos="851"/>
        </w:tabs>
        <w:ind w:left="0" w:right="29" w:firstLine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ab/>
        <w:t>«Концепция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детей»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(утв.</w:t>
      </w:r>
      <w:r w:rsidR="005B4C75">
        <w:rPr>
          <w:sz w:val="28"/>
          <w:szCs w:val="28"/>
        </w:rPr>
        <w:t xml:space="preserve"> Р</w:t>
      </w:r>
      <w:r>
        <w:rPr>
          <w:sz w:val="28"/>
          <w:szCs w:val="28"/>
        </w:rPr>
        <w:t>аспоряжением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4.09.2014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№1726-р)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нацелена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ресурса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познанию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творчеству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апробацию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эффективных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5B4C75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мотивационно-потребностной сферы.</w:t>
      </w:r>
    </w:p>
    <w:p w14:paraId="37BDB5CC" w14:textId="77777777" w:rsidR="00C26AD7" w:rsidRDefault="00C26AD7" w:rsidP="00C26AD7">
      <w:pPr>
        <w:pStyle w:val="a0"/>
        <w:ind w:left="0" w:right="24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Формирование экологического сознания на современном этапе - одно из важных направлений в преодолении экологической проблемы. Решение этого вопроса в системе непрерывного образования начинается с детей дошкольного возраста.</w:t>
      </w:r>
    </w:p>
    <w:p w14:paraId="03F41C3E" w14:textId="77777777" w:rsidR="00C26AD7" w:rsidRDefault="00C26AD7" w:rsidP="00C26AD7">
      <w:pPr>
        <w:pStyle w:val="a0"/>
        <w:ind w:left="0" w:right="245" w:firstLine="216"/>
        <w:jc w:val="both"/>
        <w:rPr>
          <w:color w:val="111111"/>
          <w:sz w:val="28"/>
          <w:szCs w:val="28"/>
        </w:rPr>
      </w:pPr>
    </w:p>
    <w:p w14:paraId="46EC34CA" w14:textId="77777777" w:rsidR="00C26AD7" w:rsidRDefault="00C26AD7" w:rsidP="00C26AD7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Отличительные  особенности</w:t>
      </w:r>
    </w:p>
    <w:p w14:paraId="6EB2010C" w14:textId="77777777" w:rsidR="00C26AD7" w:rsidRDefault="00C26AD7" w:rsidP="00C26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Поисково-экспериментальная деятельность принципиально отличается от любой другой деятельности тем, что образ цели, определяющий эту деятельность, сам еще не сформирован и характеризуется неопределенностью, неустойчивостью. В ходе поиска он уточняется, проясняется. Это накладывает особый отпечаток на все действия, входящие в поисковую деятельность: они чрезвычайно гибки, подвижны и носят пробный характер. Кроме того, опытно-экспериментальная деятельность позволяет объединить все виды детской деятельности. Метод экспериментирования, являясь интегрированным видом деятельности,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</w:t>
      </w:r>
    </w:p>
    <w:p w14:paraId="3DDF1721" w14:textId="77777777" w:rsidR="00C26AD7" w:rsidRDefault="00C26AD7" w:rsidP="00C26AD7">
      <w:pPr>
        <w:ind w:firstLine="709"/>
        <w:jc w:val="both"/>
        <w:rPr>
          <w:sz w:val="28"/>
          <w:szCs w:val="28"/>
        </w:rPr>
      </w:pPr>
    </w:p>
    <w:p w14:paraId="14072816" w14:textId="77777777" w:rsidR="00674F11" w:rsidRDefault="00674F11" w:rsidP="00C26AD7">
      <w:pPr>
        <w:jc w:val="both"/>
        <w:rPr>
          <w:b/>
          <w:i/>
          <w:sz w:val="28"/>
          <w:szCs w:val="28"/>
          <w:u w:val="single"/>
        </w:rPr>
      </w:pPr>
    </w:p>
    <w:p w14:paraId="2CB4D853" w14:textId="77777777" w:rsidR="00674F11" w:rsidRDefault="00674F11" w:rsidP="00C26AD7">
      <w:pPr>
        <w:jc w:val="both"/>
        <w:rPr>
          <w:b/>
          <w:i/>
          <w:sz w:val="28"/>
          <w:szCs w:val="28"/>
          <w:u w:val="single"/>
        </w:rPr>
      </w:pPr>
    </w:p>
    <w:p w14:paraId="32872AE0" w14:textId="719999F9" w:rsidR="00C26AD7" w:rsidRDefault="00C26AD7" w:rsidP="00C26AD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Адресат программы</w:t>
      </w:r>
    </w:p>
    <w:p w14:paraId="06849DB5" w14:textId="77777777" w:rsidR="00C26AD7" w:rsidRDefault="00C26AD7" w:rsidP="00C26A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творческого объединения «Юные исследователи» обеспечивает разносторонне</w:t>
      </w:r>
      <w:r w:rsidR="005B4C75">
        <w:rPr>
          <w:sz w:val="28"/>
          <w:szCs w:val="28"/>
        </w:rPr>
        <w:t>е развитие детей в возрасте от 4 – 5</w:t>
      </w:r>
      <w:r>
        <w:rPr>
          <w:sz w:val="28"/>
          <w:szCs w:val="28"/>
        </w:rPr>
        <w:t xml:space="preserve"> лет с учётом их возрастных и индивидуальных особенностей. </w:t>
      </w:r>
    </w:p>
    <w:p w14:paraId="28A2E36D" w14:textId="77777777" w:rsidR="00C26AD7" w:rsidRDefault="00C26AD7" w:rsidP="00C26A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Хорошо известно, что существенной стороной подготовки ребенка к школе является воспитание у него внутренней потребности в знаниях, проявляющихся в познавательном интересе. Это объясняется тем, что старшим дошкольникам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</w:t>
      </w:r>
    </w:p>
    <w:p w14:paraId="0BFB88B2" w14:textId="77777777" w:rsidR="00C26AD7" w:rsidRDefault="00C26AD7" w:rsidP="00C26A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Экспериментальная деятельность направлена на потребность ребенка в познании окружающего мира, на новые впечатления, которые лежат в основе возникновения и развития неистощимой исследовательской (поисковой) деятельности. Чем разнообразнее и интенсивнее поисковая деятельность, тем больше новой информации получает ребенок, тем быстрее и полноценнее он развивается. </w:t>
      </w:r>
    </w:p>
    <w:p w14:paraId="4BB7BBB4" w14:textId="77777777" w:rsidR="00C26AD7" w:rsidRDefault="00C26AD7" w:rsidP="00C26A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Интерес к экспериментальной деятельности обеспечивается через мотивацию, образность и эмоциональность. Ведущие идеи программы заключаются в организации посильной, интересной и адекватной возрасту экспериментальной деятельности для формирования естественнонаучных представлений дошкольников.</w:t>
      </w:r>
    </w:p>
    <w:p w14:paraId="62A8B437" w14:textId="77777777" w:rsidR="00C26AD7" w:rsidRDefault="00C26AD7" w:rsidP="00C26AD7">
      <w:pPr>
        <w:pStyle w:val="a0"/>
        <w:ind w:left="107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Количество</w:t>
      </w:r>
      <w:r w:rsidR="00711236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в</w:t>
      </w:r>
      <w:r w:rsidR="00711236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группе</w:t>
      </w:r>
      <w:r>
        <w:rPr>
          <w:spacing w:val="-6"/>
          <w:sz w:val="28"/>
          <w:szCs w:val="28"/>
        </w:rPr>
        <w:t xml:space="preserve"> </w:t>
      </w:r>
      <w:r w:rsidR="00711236">
        <w:rPr>
          <w:spacing w:val="-6"/>
          <w:sz w:val="28"/>
          <w:szCs w:val="28"/>
        </w:rPr>
        <w:t>не менее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15человек.</w:t>
      </w:r>
    </w:p>
    <w:p w14:paraId="7D169B49" w14:textId="77777777" w:rsidR="00711236" w:rsidRDefault="00711236" w:rsidP="00C26AD7">
      <w:pPr>
        <w:pStyle w:val="a0"/>
        <w:jc w:val="both"/>
        <w:rPr>
          <w:b/>
          <w:i/>
          <w:sz w:val="28"/>
          <w:szCs w:val="28"/>
        </w:rPr>
      </w:pPr>
    </w:p>
    <w:p w14:paraId="675042A4" w14:textId="77777777" w:rsidR="00C26AD7" w:rsidRDefault="00C26AD7" w:rsidP="00C26AD7">
      <w:pPr>
        <w:pStyle w:val="a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Объем программы</w:t>
      </w:r>
    </w:p>
    <w:p w14:paraId="0D1988FD" w14:textId="77777777" w:rsidR="00C26AD7" w:rsidRDefault="00C26AD7" w:rsidP="00C26AD7">
      <w:pPr>
        <w:pStyle w:val="a0"/>
        <w:tabs>
          <w:tab w:val="left" w:pos="9864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Содержит 36 часов в год. </w:t>
      </w:r>
    </w:p>
    <w:p w14:paraId="27A90B9B" w14:textId="77777777" w:rsidR="00C26AD7" w:rsidRDefault="00C26AD7" w:rsidP="00C26AD7">
      <w:pPr>
        <w:pStyle w:val="a0"/>
        <w:tabs>
          <w:tab w:val="left" w:pos="9864"/>
        </w:tabs>
        <w:ind w:right="113"/>
        <w:jc w:val="both"/>
        <w:rPr>
          <w:sz w:val="28"/>
          <w:szCs w:val="28"/>
        </w:rPr>
      </w:pPr>
    </w:p>
    <w:p w14:paraId="1B2F0DE8" w14:textId="77777777" w:rsidR="00C26AD7" w:rsidRDefault="00C26AD7" w:rsidP="00C26AD7">
      <w:pPr>
        <w:ind w:left="57" w:right="114"/>
        <w:jc w:val="both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</w:rPr>
        <w:t xml:space="preserve">Формы организации образовательного процесса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очная </w:t>
      </w:r>
    </w:p>
    <w:p w14:paraId="77353387" w14:textId="77777777" w:rsidR="00C26AD7" w:rsidRDefault="00C26AD7" w:rsidP="00C26AD7">
      <w:pPr>
        <w:ind w:right="104"/>
        <w:jc w:val="both"/>
        <w:rPr>
          <w:rFonts w:eastAsia="Calibri"/>
          <w:sz w:val="28"/>
          <w:szCs w:val="28"/>
        </w:rPr>
      </w:pPr>
    </w:p>
    <w:p w14:paraId="4F06AF5D" w14:textId="77777777" w:rsidR="00C26AD7" w:rsidRDefault="00C26AD7" w:rsidP="00C26AD7">
      <w:pPr>
        <w:ind w:right="10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Виды занятий </w:t>
      </w:r>
      <w:r>
        <w:rPr>
          <w:sz w:val="28"/>
          <w:szCs w:val="28"/>
        </w:rPr>
        <w:t>– тематические, практические, интегрированные, занятия-беседы, комбинированные, выставки, творческие отчеты.</w:t>
      </w:r>
    </w:p>
    <w:p w14:paraId="4E825D39" w14:textId="77777777" w:rsidR="00C26AD7" w:rsidRDefault="00C26AD7" w:rsidP="00C26AD7">
      <w:pPr>
        <w:ind w:left="216" w:right="104"/>
        <w:jc w:val="both"/>
        <w:rPr>
          <w:sz w:val="28"/>
          <w:szCs w:val="28"/>
        </w:rPr>
      </w:pPr>
    </w:p>
    <w:p w14:paraId="7A3F36C2" w14:textId="77777777" w:rsidR="00C26AD7" w:rsidRDefault="00C26AD7" w:rsidP="00C26AD7">
      <w:pPr>
        <w:pStyle w:val="a0"/>
        <w:tabs>
          <w:tab w:val="left" w:pos="9864"/>
        </w:tabs>
        <w:ind w:right="11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Срок освоения программы</w:t>
      </w:r>
    </w:p>
    <w:p w14:paraId="6624B59F" w14:textId="768EE2E5" w:rsidR="00C26AD7" w:rsidRDefault="00C26AD7" w:rsidP="00C26AD7">
      <w:pPr>
        <w:pStyle w:val="a0"/>
        <w:tabs>
          <w:tab w:val="left" w:pos="9864"/>
        </w:tabs>
        <w:ind w:left="0" w:right="113"/>
        <w:jc w:val="both"/>
      </w:pPr>
      <w:r>
        <w:rPr>
          <w:sz w:val="28"/>
          <w:szCs w:val="28"/>
        </w:rPr>
        <w:t xml:space="preserve"> Программа   составлена с учетом   возрастных   и   индивидуальныхособенностей детей и принципа </w:t>
      </w:r>
      <w:r>
        <w:rPr>
          <w:spacing w:val="-3"/>
          <w:sz w:val="28"/>
          <w:szCs w:val="28"/>
        </w:rPr>
        <w:t xml:space="preserve">«От </w:t>
      </w:r>
      <w:r>
        <w:rPr>
          <w:sz w:val="28"/>
          <w:szCs w:val="28"/>
        </w:rPr>
        <w:t>простого к сложному», рассчитана на 1год.</w:t>
      </w:r>
    </w:p>
    <w:p w14:paraId="29588C6D" w14:textId="77777777" w:rsidR="00C26AD7" w:rsidRDefault="00C26AD7" w:rsidP="00C26AD7">
      <w:pPr>
        <w:pStyle w:val="a0"/>
        <w:tabs>
          <w:tab w:val="left" w:pos="9864"/>
        </w:tabs>
        <w:ind w:left="0" w:right="113"/>
        <w:jc w:val="both"/>
      </w:pPr>
    </w:p>
    <w:p w14:paraId="450FE825" w14:textId="77777777" w:rsidR="00C26AD7" w:rsidRDefault="00C26AD7" w:rsidP="00C26AD7">
      <w:pPr>
        <w:pStyle w:val="a0"/>
        <w:tabs>
          <w:tab w:val="left" w:pos="9864"/>
        </w:tabs>
        <w:ind w:right="11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Режим занятий</w:t>
      </w:r>
    </w:p>
    <w:p w14:paraId="0E49B646" w14:textId="77777777" w:rsidR="00C26AD7" w:rsidRDefault="00C26AD7" w:rsidP="00C26AD7">
      <w:pPr>
        <w:pStyle w:val="a0"/>
        <w:tabs>
          <w:tab w:val="left" w:pos="4976"/>
          <w:tab w:val="left" w:pos="5723"/>
        </w:tabs>
        <w:ind w:left="0" w:right="225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Образовательнаядеятельностьпроводится один раз в неделю, во второй по</w:t>
      </w:r>
      <w:r w:rsidR="00711236">
        <w:rPr>
          <w:sz w:val="28"/>
          <w:szCs w:val="28"/>
        </w:rPr>
        <w:t xml:space="preserve">ловине дня продолжительностью 20 </w:t>
      </w:r>
      <w:r>
        <w:rPr>
          <w:sz w:val="28"/>
          <w:szCs w:val="28"/>
        </w:rPr>
        <w:t>минут.</w:t>
      </w:r>
    </w:p>
    <w:p w14:paraId="3CE2654F" w14:textId="77777777" w:rsidR="00C26AD7" w:rsidRDefault="00C26AD7" w:rsidP="00C26AD7">
      <w:pPr>
        <w:pStyle w:val="a0"/>
        <w:tabs>
          <w:tab w:val="left" w:pos="4976"/>
          <w:tab w:val="left" w:pos="5723"/>
        </w:tabs>
        <w:ind w:left="0" w:right="225"/>
        <w:jc w:val="both"/>
        <w:rPr>
          <w:sz w:val="28"/>
          <w:szCs w:val="28"/>
        </w:rPr>
      </w:pPr>
    </w:p>
    <w:p w14:paraId="54556549" w14:textId="77777777" w:rsidR="00C26AD7" w:rsidRPr="00174307" w:rsidRDefault="00C26AD7" w:rsidP="00C26AD7">
      <w:pPr>
        <w:pStyle w:val="a0"/>
        <w:tabs>
          <w:tab w:val="left" w:pos="4976"/>
          <w:tab w:val="left" w:pos="5723"/>
        </w:tabs>
        <w:ind w:left="0" w:right="225"/>
        <w:jc w:val="both"/>
        <w:rPr>
          <w:b/>
          <w:sz w:val="28"/>
          <w:szCs w:val="28"/>
          <w:u w:val="single"/>
        </w:rPr>
      </w:pPr>
      <w:r w:rsidRPr="00174307">
        <w:rPr>
          <w:b/>
          <w:sz w:val="28"/>
          <w:szCs w:val="28"/>
          <w:u w:val="single"/>
        </w:rPr>
        <w:t>1.2.Цели и задачи</w:t>
      </w:r>
    </w:p>
    <w:p w14:paraId="6B1B7656" w14:textId="77777777" w:rsidR="00C26AD7" w:rsidRDefault="00C26AD7" w:rsidP="00C26AD7">
      <w:pPr>
        <w:pStyle w:val="a0"/>
        <w:tabs>
          <w:tab w:val="left" w:pos="4976"/>
          <w:tab w:val="left" w:pos="5723"/>
        </w:tabs>
        <w:ind w:left="0" w:right="225"/>
        <w:jc w:val="both"/>
        <w:rPr>
          <w:sz w:val="28"/>
          <w:szCs w:val="28"/>
        </w:rPr>
      </w:pPr>
    </w:p>
    <w:p w14:paraId="1797B2C3" w14:textId="77777777" w:rsidR="00C26AD7" w:rsidRDefault="00C26AD7" w:rsidP="00C26AD7">
      <w:pPr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color w:val="000000"/>
          <w:sz w:val="28"/>
          <w:szCs w:val="28"/>
        </w:rPr>
        <w:t>способствовать развитию у детей познавательной активности, любознательности, стремления к самостоятельному познанию и размышлению путем экспериментирования с объектами живой природы.</w:t>
      </w:r>
    </w:p>
    <w:p w14:paraId="31B19D83" w14:textId="77777777" w:rsidR="00C26AD7" w:rsidRDefault="00C26AD7" w:rsidP="00C26AD7">
      <w:pPr>
        <w:jc w:val="both"/>
        <w:rPr>
          <w:b/>
          <w:bCs/>
          <w:i/>
          <w:sz w:val="28"/>
          <w:szCs w:val="28"/>
        </w:rPr>
      </w:pPr>
    </w:p>
    <w:p w14:paraId="05F466B0" w14:textId="77777777" w:rsidR="00C26AD7" w:rsidRDefault="00C26AD7" w:rsidP="00C26AD7">
      <w:pPr>
        <w:pStyle w:val="16"/>
        <w:spacing w:before="0"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Задачи:</w:t>
      </w:r>
    </w:p>
    <w:p w14:paraId="0C1414FB" w14:textId="77777777" w:rsidR="00C26AD7" w:rsidRDefault="00C26AD7" w:rsidP="00C26AD7">
      <w:pPr>
        <w:pStyle w:val="16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а)</w:t>
      </w:r>
      <w:r>
        <w:rPr>
          <w:b/>
          <w:bCs/>
          <w:i/>
          <w:iCs/>
          <w:color w:val="000000"/>
          <w:sz w:val="28"/>
          <w:szCs w:val="28"/>
        </w:rPr>
        <w:t>образовательные</w:t>
      </w:r>
      <w:r>
        <w:rPr>
          <w:b/>
          <w:bCs/>
          <w:i/>
          <w:color w:val="000000"/>
          <w:sz w:val="28"/>
          <w:szCs w:val="28"/>
        </w:rPr>
        <w:t xml:space="preserve"> задачи:</w:t>
      </w:r>
    </w:p>
    <w:p w14:paraId="797586A5" w14:textId="77777777" w:rsidR="00C26AD7" w:rsidRDefault="00C26AD7" w:rsidP="00C26AD7">
      <w:pPr>
        <w:pStyle w:val="16"/>
        <w:numPr>
          <w:ilvl w:val="0"/>
          <w:numId w:val="6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формированию у обучающихся системы экологических знаний, экологической культуры.</w:t>
      </w:r>
    </w:p>
    <w:p w14:paraId="2CBB6140" w14:textId="77777777" w:rsidR="00C26AD7" w:rsidRDefault="00C26AD7" w:rsidP="00C26AD7">
      <w:pPr>
        <w:pStyle w:val="16"/>
        <w:numPr>
          <w:ilvl w:val="0"/>
          <w:numId w:val="6"/>
        </w:numPr>
        <w:spacing w:before="0" w:after="0"/>
        <w:jc w:val="both"/>
        <w:rPr>
          <w:b/>
          <w:bCs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Содействовать формированию представлений  у обучающихся об окружающем мире.</w:t>
      </w:r>
    </w:p>
    <w:p w14:paraId="2B8EB116" w14:textId="77777777" w:rsidR="00C26AD7" w:rsidRDefault="00C26AD7" w:rsidP="00C26AD7">
      <w:pPr>
        <w:pStyle w:val="16"/>
        <w:spacing w:before="0" w:after="0"/>
        <w:jc w:val="both"/>
        <w:rPr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б)развивающие задачи:</w:t>
      </w:r>
    </w:p>
    <w:p w14:paraId="1C2C74DB" w14:textId="77777777" w:rsidR="00C26AD7" w:rsidRDefault="00C26AD7" w:rsidP="00C26AD7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основных процессов мышления (анализ, синтез, сравнение).</w:t>
      </w:r>
    </w:p>
    <w:p w14:paraId="708BC38E" w14:textId="77777777" w:rsidR="00C26AD7" w:rsidRDefault="00C26AD7" w:rsidP="00C26AD7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творческое воображение, познавательные возможности детей.</w:t>
      </w:r>
    </w:p>
    <w:p w14:paraId="3CDA2229" w14:textId="77777777" w:rsidR="00C26AD7" w:rsidRDefault="00C26AD7" w:rsidP="00C26AD7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воспитанников эстетические чувства и умение любоваться красотой и изяществом природы.</w:t>
      </w:r>
    </w:p>
    <w:p w14:paraId="175D573D" w14:textId="77777777" w:rsidR="00C26AD7" w:rsidRDefault="00C26AD7" w:rsidP="00C26AD7">
      <w:pPr>
        <w:numPr>
          <w:ilvl w:val="0"/>
          <w:numId w:val="7"/>
        </w:numPr>
        <w:jc w:val="both"/>
        <w:rPr>
          <w:b/>
          <w:bCs/>
          <w:i/>
          <w:color w:val="000000"/>
          <w:sz w:val="28"/>
          <w:szCs w:val="28"/>
        </w:rPr>
      </w:pPr>
      <w:r>
        <w:rPr>
          <w:sz w:val="28"/>
          <w:szCs w:val="28"/>
        </w:rPr>
        <w:t>Развивать коммуникативные способности каждого ребёнка с учётом его индивидуальности, научить общению в коллективе и с коллективом, реализовать потребности ребят в содержательном и развивающем досуге.</w:t>
      </w:r>
    </w:p>
    <w:p w14:paraId="72E8788D" w14:textId="77777777" w:rsidR="00C26AD7" w:rsidRDefault="00C26AD7" w:rsidP="00C26AD7">
      <w:pPr>
        <w:pStyle w:val="16"/>
        <w:spacing w:before="0" w:after="0"/>
        <w:jc w:val="both"/>
        <w:rPr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в) воспитательные задачи:</w:t>
      </w:r>
    </w:p>
    <w:p w14:paraId="5B65BEAB" w14:textId="77777777" w:rsidR="00C26AD7" w:rsidRDefault="00C26AD7" w:rsidP="00C26AD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Прививать чувство доброго и милосердного отношения к окружающему нас миру.</w:t>
      </w:r>
    </w:p>
    <w:p w14:paraId="6950934A" w14:textId="77777777" w:rsidR="00C26AD7" w:rsidRDefault="00C26AD7" w:rsidP="00C26AD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ответственности, дисциплины и внимательного отношения к людям.</w:t>
      </w:r>
    </w:p>
    <w:p w14:paraId="532F70AC" w14:textId="77777777" w:rsidR="00C26AD7" w:rsidRDefault="00C26AD7" w:rsidP="00C26AD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потребность в общении с природой.</w:t>
      </w:r>
    </w:p>
    <w:p w14:paraId="611E819B" w14:textId="5D6F87FD" w:rsidR="00C26AD7" w:rsidRPr="00674F11" w:rsidRDefault="00C26AD7" w:rsidP="00674F1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экологического восприятия и сознания общественной активности.</w:t>
      </w:r>
    </w:p>
    <w:p w14:paraId="6A5F0F1E" w14:textId="77777777" w:rsidR="00C26AD7" w:rsidRDefault="00C26AD7" w:rsidP="00C26AD7">
      <w:pPr>
        <w:pStyle w:val="a0"/>
        <w:ind w:left="0"/>
        <w:jc w:val="both"/>
        <w:rPr>
          <w:b/>
          <w:sz w:val="28"/>
          <w:szCs w:val="28"/>
          <w:u w:val="single"/>
        </w:rPr>
      </w:pPr>
    </w:p>
    <w:p w14:paraId="5BD3DCBF" w14:textId="77777777" w:rsidR="00C26AD7" w:rsidRDefault="00C26AD7" w:rsidP="00C26AD7">
      <w:pPr>
        <w:pStyle w:val="a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1.3.</w:t>
      </w:r>
      <w:r>
        <w:rPr>
          <w:b/>
          <w:i/>
          <w:sz w:val="28"/>
          <w:szCs w:val="28"/>
          <w:u w:val="single"/>
        </w:rPr>
        <w:t>Планируемые результаты</w:t>
      </w:r>
    </w:p>
    <w:p w14:paraId="69C865F9" w14:textId="77777777" w:rsidR="00C26AD7" w:rsidRDefault="00C26AD7" w:rsidP="00C26AD7">
      <w:pPr>
        <w:pStyle w:val="16"/>
        <w:spacing w:before="0" w:after="0"/>
        <w:ind w:firstLine="360"/>
        <w:jc w:val="both"/>
        <w:rPr>
          <w:sz w:val="28"/>
          <w:szCs w:val="28"/>
        </w:rPr>
      </w:pPr>
    </w:p>
    <w:p w14:paraId="47FCF273" w14:textId="77777777" w:rsidR="00C26AD7" w:rsidRDefault="00C26AD7" w:rsidP="00C26AD7">
      <w:pPr>
        <w:pStyle w:val="16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должны знать: </w:t>
      </w:r>
    </w:p>
    <w:p w14:paraId="4DEDFC52" w14:textId="77777777" w:rsidR="00C26AD7" w:rsidRDefault="00C26AD7" w:rsidP="00C26AD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Основы экологической культуры.</w:t>
      </w:r>
    </w:p>
    <w:p w14:paraId="3DF5A7C3" w14:textId="77777777" w:rsidR="00C26AD7" w:rsidRDefault="00C26AD7" w:rsidP="00C26AD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Некоторые особенности природы своего края.</w:t>
      </w:r>
    </w:p>
    <w:p w14:paraId="1431B2BE" w14:textId="77777777" w:rsidR="00C26AD7" w:rsidRDefault="00C26AD7" w:rsidP="00C26AD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признаки времен года.</w:t>
      </w:r>
    </w:p>
    <w:p w14:paraId="51A2E0C3" w14:textId="77777777" w:rsidR="00C26AD7" w:rsidRDefault="00C26AD7" w:rsidP="00C26AD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Значение природы для человека.</w:t>
      </w:r>
    </w:p>
    <w:p w14:paraId="70958C74" w14:textId="77777777" w:rsidR="00C26AD7" w:rsidRDefault="00C26AD7" w:rsidP="00C26AD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Группы растений и животных.</w:t>
      </w:r>
    </w:p>
    <w:p w14:paraId="343A2265" w14:textId="77777777" w:rsidR="00C26AD7" w:rsidRDefault="00C26AD7" w:rsidP="00C26AD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Некоторые охраняемые растения и животные своего края, страны.</w:t>
      </w:r>
    </w:p>
    <w:p w14:paraId="35465808" w14:textId="77777777" w:rsidR="00C26AD7" w:rsidRDefault="00C26AD7" w:rsidP="00C26AD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в природе.</w:t>
      </w:r>
    </w:p>
    <w:p w14:paraId="66ABEE7D" w14:textId="77777777" w:rsidR="00C26AD7" w:rsidRDefault="00C26AD7" w:rsidP="00C26AD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труда людей наиболее распространенных профессий</w:t>
      </w:r>
      <w:r>
        <w:rPr>
          <w:i/>
          <w:iCs/>
          <w:sz w:val="28"/>
          <w:szCs w:val="28"/>
        </w:rPr>
        <w:t>.</w:t>
      </w:r>
    </w:p>
    <w:p w14:paraId="6CE92B77" w14:textId="77777777" w:rsidR="00C26AD7" w:rsidRDefault="00C26AD7" w:rsidP="00C26AD7">
      <w:pPr>
        <w:pStyle w:val="16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должны уметь: </w:t>
      </w:r>
    </w:p>
    <w:p w14:paraId="48357050" w14:textId="77777777" w:rsidR="00C26AD7" w:rsidRDefault="00C26AD7" w:rsidP="00C26AD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Различать объекты природы и объекты, не относящиеся к природе.</w:t>
      </w:r>
    </w:p>
    <w:p w14:paraId="45227F1C" w14:textId="77777777" w:rsidR="00C26AD7" w:rsidRDefault="00C26AD7" w:rsidP="00C26AD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правила личной гигиены.</w:t>
      </w:r>
    </w:p>
    <w:p w14:paraId="57732B0A" w14:textId="77777777" w:rsidR="00C26AD7" w:rsidRDefault="00C26AD7" w:rsidP="00C26AD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Различать изученные растения, животных.</w:t>
      </w:r>
    </w:p>
    <w:p w14:paraId="7846FE9D" w14:textId="77777777" w:rsidR="00C26AD7" w:rsidRDefault="00C26AD7" w:rsidP="00C26AD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Вести наблюдения в природе под руководством руководителя кружка.</w:t>
      </w:r>
    </w:p>
    <w:p w14:paraId="56A2C106" w14:textId="77777777" w:rsidR="00C26AD7" w:rsidRDefault="00C26AD7" w:rsidP="00C26AD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Подкармливать птиц в простейших кормушках.</w:t>
      </w:r>
    </w:p>
    <w:p w14:paraId="3CD3E3EA" w14:textId="77777777" w:rsidR="00C26AD7" w:rsidRDefault="00C26AD7" w:rsidP="00C26AD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Ухаживать за комнатными растениями и домашними животными.</w:t>
      </w:r>
    </w:p>
    <w:p w14:paraId="27DB4E98" w14:textId="77777777" w:rsidR="00C26AD7" w:rsidRDefault="00C26AD7" w:rsidP="00C26AD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поисково-исследовательскую деятельность под руководством руководителя творческого объединения.</w:t>
      </w:r>
    </w:p>
    <w:p w14:paraId="2362D4BE" w14:textId="77777777" w:rsidR="00C26AD7" w:rsidRDefault="00C26AD7" w:rsidP="00C26AD7">
      <w:pPr>
        <w:ind w:left="360"/>
        <w:jc w:val="both"/>
        <w:rPr>
          <w:sz w:val="28"/>
          <w:szCs w:val="28"/>
        </w:rPr>
      </w:pPr>
    </w:p>
    <w:p w14:paraId="2188475B" w14:textId="77777777" w:rsidR="00C26AD7" w:rsidRDefault="00C26AD7" w:rsidP="00C26AD7">
      <w:pPr>
        <w:pStyle w:val="1"/>
        <w:keepNext w:val="0"/>
        <w:keepLines w:val="0"/>
        <w:tabs>
          <w:tab w:val="left" w:pos="2751"/>
        </w:tabs>
        <w:spacing w:before="0"/>
        <w:jc w:val="both"/>
        <w:rPr>
          <w:rFonts w:ascii="Times New Roman" w:hAnsi="Times New Roman"/>
          <w:b w:val="0"/>
          <w:color w:val="000000"/>
          <w:sz w:val="27"/>
        </w:rPr>
      </w:pPr>
      <w:r>
        <w:rPr>
          <w:rFonts w:ascii="Times New Roman" w:hAnsi="Times New Roman" w:cs="Times New Roman"/>
          <w:i/>
          <w:color w:val="00000A"/>
          <w:u w:val="single"/>
        </w:rPr>
        <w:t>Условия</w:t>
      </w:r>
      <w:r w:rsidR="005B4C75">
        <w:rPr>
          <w:rFonts w:ascii="Times New Roman" w:hAnsi="Times New Roman" w:cs="Times New Roman"/>
          <w:i/>
          <w:color w:val="00000A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A"/>
          <w:u w:val="single"/>
        </w:rPr>
        <w:t>реализации</w:t>
      </w:r>
      <w:r w:rsidR="005B4C75">
        <w:rPr>
          <w:rFonts w:ascii="Times New Roman" w:hAnsi="Times New Roman" w:cs="Times New Roman"/>
          <w:i/>
          <w:color w:val="00000A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A"/>
          <w:u w:val="single"/>
        </w:rPr>
        <w:t>программы</w:t>
      </w:r>
    </w:p>
    <w:p w14:paraId="042628BB" w14:textId="77777777" w:rsidR="00C26AD7" w:rsidRPr="00711236" w:rsidRDefault="00C26AD7" w:rsidP="00C26AD7">
      <w:pPr>
        <w:pStyle w:val="c0"/>
        <w:shd w:val="clear" w:color="auto" w:fill="FFFFFF"/>
        <w:spacing w:before="0" w:after="0"/>
        <w:ind w:firstLine="708"/>
        <w:jc w:val="both"/>
        <w:rPr>
          <w:sz w:val="28"/>
          <w:szCs w:val="28"/>
          <w:lang w:eastAsia="ru-RU" w:bidi="ru-RU"/>
        </w:rPr>
      </w:pPr>
      <w:r w:rsidRPr="00711236">
        <w:rPr>
          <w:color w:val="000000"/>
          <w:sz w:val="28"/>
          <w:szCs w:val="28"/>
          <w:lang w:eastAsia="ru-RU" w:bidi="ru-RU"/>
        </w:rPr>
        <w:t>Для наблюдений и экспериментов оборудовано помещение «Комната природы», «Экспериментальная лаборатория». В достаточном количестве имеется разнообразное оборудование, растения, пособия, игры, гербарии и др. Место, организация, оснащение и санитарное состояние нашего центра отвечают требованиям СанПиН. Закрепление знаний осуществляется в совместной деятельности. Все материалы периодически обновляются и доступны детям в любое время. </w:t>
      </w:r>
    </w:p>
    <w:p w14:paraId="46F54A07" w14:textId="77777777" w:rsidR="00C26AD7" w:rsidRPr="00711236" w:rsidRDefault="00C26AD7" w:rsidP="00C26AD7">
      <w:pPr>
        <w:pStyle w:val="c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711236">
        <w:rPr>
          <w:sz w:val="28"/>
          <w:szCs w:val="28"/>
          <w:lang w:eastAsia="ru-RU" w:bidi="ru-RU"/>
        </w:rPr>
        <w:t xml:space="preserve">Творческое объединение «Юные исследователи» </w:t>
      </w:r>
      <w:r w:rsidRPr="00711236">
        <w:rPr>
          <w:sz w:val="28"/>
          <w:szCs w:val="28"/>
        </w:rPr>
        <w:t>строит</w:t>
      </w:r>
      <w:r w:rsidR="005B4C75" w:rsidRPr="00711236">
        <w:rPr>
          <w:sz w:val="28"/>
          <w:szCs w:val="28"/>
        </w:rPr>
        <w:t xml:space="preserve"> </w:t>
      </w:r>
      <w:r w:rsidRPr="00711236">
        <w:rPr>
          <w:sz w:val="28"/>
          <w:szCs w:val="28"/>
        </w:rPr>
        <w:t>свою</w:t>
      </w:r>
      <w:r w:rsidR="005B4C75" w:rsidRPr="00711236">
        <w:rPr>
          <w:sz w:val="28"/>
          <w:szCs w:val="28"/>
        </w:rPr>
        <w:t xml:space="preserve"> </w:t>
      </w:r>
      <w:r w:rsidRPr="00711236">
        <w:rPr>
          <w:sz w:val="28"/>
          <w:szCs w:val="28"/>
        </w:rPr>
        <w:t>работу</w:t>
      </w:r>
      <w:r w:rsidR="005B4C75" w:rsidRPr="00711236">
        <w:rPr>
          <w:sz w:val="28"/>
          <w:szCs w:val="28"/>
        </w:rPr>
        <w:t xml:space="preserve"> </w:t>
      </w:r>
      <w:r w:rsidRPr="00711236">
        <w:rPr>
          <w:sz w:val="28"/>
          <w:szCs w:val="28"/>
        </w:rPr>
        <w:t>на</w:t>
      </w:r>
      <w:r w:rsidR="005B4C75" w:rsidRPr="00711236">
        <w:rPr>
          <w:sz w:val="28"/>
          <w:szCs w:val="28"/>
        </w:rPr>
        <w:t xml:space="preserve"> </w:t>
      </w:r>
      <w:r w:rsidRPr="00711236">
        <w:rPr>
          <w:sz w:val="28"/>
          <w:szCs w:val="28"/>
        </w:rPr>
        <w:t>основе</w:t>
      </w:r>
      <w:r w:rsidR="005B4C75" w:rsidRPr="00711236">
        <w:rPr>
          <w:sz w:val="28"/>
          <w:szCs w:val="28"/>
        </w:rPr>
        <w:t xml:space="preserve"> </w:t>
      </w:r>
      <w:r w:rsidRPr="00711236">
        <w:rPr>
          <w:sz w:val="28"/>
          <w:szCs w:val="28"/>
        </w:rPr>
        <w:t xml:space="preserve">Программ </w:t>
      </w:r>
      <w:r w:rsidRPr="00711236">
        <w:rPr>
          <w:color w:val="000000"/>
          <w:sz w:val="28"/>
          <w:szCs w:val="28"/>
        </w:rPr>
        <w:t xml:space="preserve"> С. Николаевой "Юный эколог", созданная на основе собственной Концепции экологического воспитания дошкольников, направленная на формирование начал экологической культуры у детей 2-7 лет в условиях детского сада, </w:t>
      </w:r>
      <w:r w:rsidRPr="00711236">
        <w:rPr>
          <w:sz w:val="28"/>
          <w:szCs w:val="28"/>
        </w:rPr>
        <w:t xml:space="preserve"> А.И.</w:t>
      </w:r>
      <w:r w:rsidRPr="00711236">
        <w:rPr>
          <w:rStyle w:val="c15"/>
          <w:bCs/>
          <w:color w:val="000000"/>
          <w:sz w:val="28"/>
          <w:szCs w:val="28"/>
        </w:rPr>
        <w:t>Ивановой «</w:t>
      </w:r>
      <w:r w:rsidRPr="00711236">
        <w:rPr>
          <w:rStyle w:val="c1"/>
          <w:color w:val="000000"/>
          <w:sz w:val="28"/>
          <w:szCs w:val="28"/>
        </w:rPr>
        <w:t xml:space="preserve">Экологические наблюдения и эксперименты в детском саду», </w:t>
      </w:r>
      <w:r w:rsidRPr="00711236">
        <w:rPr>
          <w:sz w:val="28"/>
          <w:szCs w:val="28"/>
        </w:rPr>
        <w:t>А.И.Ивановой «Живая экология».</w:t>
      </w:r>
    </w:p>
    <w:p w14:paraId="4B25BBF2" w14:textId="77777777" w:rsidR="00C26AD7" w:rsidRDefault="00C26AD7" w:rsidP="00C26AD7">
      <w:pPr>
        <w:pStyle w:val="c0"/>
        <w:shd w:val="clear" w:color="auto" w:fill="FFFFFF"/>
        <w:spacing w:before="0" w:after="0"/>
        <w:ind w:firstLine="708"/>
        <w:jc w:val="both"/>
      </w:pPr>
    </w:p>
    <w:p w14:paraId="6F8F1544" w14:textId="77777777" w:rsidR="00C26AD7" w:rsidRDefault="00C26AD7" w:rsidP="00C26AD7">
      <w:pPr>
        <w:pStyle w:val="a0"/>
        <w:ind w:left="0" w:right="881"/>
        <w:jc w:val="both"/>
        <w:rPr>
          <w:rStyle w:val="c35"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1.4.</w:t>
      </w:r>
      <w:r>
        <w:rPr>
          <w:b/>
          <w:i/>
          <w:sz w:val="28"/>
          <w:szCs w:val="28"/>
          <w:u w:val="single"/>
        </w:rPr>
        <w:t>Формы аттестации/контроля</w:t>
      </w:r>
    </w:p>
    <w:p w14:paraId="5F2FBCED" w14:textId="77777777" w:rsidR="00C26AD7" w:rsidRDefault="00C26AD7" w:rsidP="00C26AD7">
      <w:pPr>
        <w:pStyle w:val="c8"/>
        <w:shd w:val="clear" w:color="auto" w:fill="FFFFFF"/>
        <w:spacing w:before="0" w:after="0"/>
        <w:ind w:firstLine="566"/>
        <w:jc w:val="both"/>
        <w:rPr>
          <w:rStyle w:val="c35"/>
          <w:color w:val="000000"/>
          <w:sz w:val="28"/>
          <w:szCs w:val="28"/>
          <w:u w:val="single"/>
        </w:rPr>
      </w:pPr>
      <w:r>
        <w:rPr>
          <w:rStyle w:val="c35"/>
          <w:color w:val="000000"/>
          <w:sz w:val="28"/>
          <w:szCs w:val="28"/>
        </w:rPr>
        <w:t>Для отслеживания динамики достижений детей два раза в год проводится диагностика: первичная диагностика с целью выявления стартовых условий, проблем развития и достижений детей проводится в сентябре, итоговая диагностика с целью оценки степени решения поставленных задач проводится в мае. Знания детей прослеживаются в форме итоговых занятий предусматривающих ответы на вопросы и выполнение практических заданий.</w:t>
      </w:r>
    </w:p>
    <w:p w14:paraId="456FA73D" w14:textId="77777777" w:rsidR="00C26AD7" w:rsidRDefault="00C26AD7" w:rsidP="00C26AD7">
      <w:pPr>
        <w:pStyle w:val="c8"/>
        <w:shd w:val="clear" w:color="auto" w:fill="FFFFFF"/>
        <w:spacing w:before="0" w:after="0"/>
        <w:ind w:firstLine="400"/>
        <w:jc w:val="both"/>
        <w:rPr>
          <w:rStyle w:val="c1"/>
          <w:color w:val="000000"/>
          <w:sz w:val="28"/>
          <w:szCs w:val="28"/>
        </w:rPr>
      </w:pPr>
      <w:r>
        <w:rPr>
          <w:rStyle w:val="c35"/>
          <w:color w:val="000000"/>
          <w:sz w:val="28"/>
          <w:szCs w:val="28"/>
          <w:u w:val="single"/>
        </w:rPr>
        <w:t>Основные диагностические методы:</w:t>
      </w:r>
    </w:p>
    <w:p w14:paraId="676FB283" w14:textId="77777777" w:rsidR="00C26AD7" w:rsidRDefault="00C26AD7" w:rsidP="00C26AD7">
      <w:pPr>
        <w:numPr>
          <w:ilvl w:val="0"/>
          <w:numId w:val="11"/>
        </w:numPr>
        <w:shd w:val="clear" w:color="auto" w:fill="FFFFFF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наблюдение;</w:t>
      </w:r>
    </w:p>
    <w:p w14:paraId="4320463F" w14:textId="77777777" w:rsidR="00C26AD7" w:rsidRDefault="00C26AD7" w:rsidP="00C26AD7">
      <w:pPr>
        <w:numPr>
          <w:ilvl w:val="0"/>
          <w:numId w:val="11"/>
        </w:numPr>
        <w:shd w:val="clear" w:color="auto" w:fill="FFFFFF"/>
        <w:jc w:val="both"/>
        <w:rPr>
          <w:rStyle w:val="c35"/>
          <w:color w:val="000000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</w:rPr>
        <w:t>проблемная (диагностическая) ситуация; беседа.</w:t>
      </w:r>
    </w:p>
    <w:p w14:paraId="4833C5FD" w14:textId="77777777" w:rsidR="00C26AD7" w:rsidRDefault="00C26AD7" w:rsidP="00C26AD7">
      <w:pPr>
        <w:pStyle w:val="c8"/>
        <w:shd w:val="clear" w:color="auto" w:fill="FFFFFF"/>
        <w:spacing w:before="0" w:after="0"/>
        <w:ind w:firstLine="428"/>
        <w:jc w:val="both"/>
        <w:rPr>
          <w:rStyle w:val="c1"/>
          <w:color w:val="000000"/>
          <w:sz w:val="28"/>
          <w:szCs w:val="28"/>
        </w:rPr>
      </w:pPr>
      <w:r>
        <w:rPr>
          <w:rStyle w:val="c35"/>
          <w:color w:val="000000"/>
          <w:sz w:val="28"/>
          <w:szCs w:val="28"/>
          <w:u w:val="single"/>
        </w:rPr>
        <w:t>Формы проведения педагогической диагностики</w:t>
      </w:r>
      <w:r>
        <w:rPr>
          <w:rStyle w:val="c35"/>
          <w:color w:val="000000"/>
          <w:sz w:val="28"/>
          <w:szCs w:val="28"/>
        </w:rPr>
        <w:t>:</w:t>
      </w:r>
    </w:p>
    <w:p w14:paraId="053F525B" w14:textId="77777777" w:rsidR="00C26AD7" w:rsidRDefault="00C26AD7" w:rsidP="00C26AD7">
      <w:pPr>
        <w:numPr>
          <w:ilvl w:val="0"/>
          <w:numId w:val="12"/>
        </w:numPr>
        <w:shd w:val="clear" w:color="auto" w:fill="FFFFFF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индивидуальная;</w:t>
      </w:r>
    </w:p>
    <w:p w14:paraId="69471F8F" w14:textId="77777777" w:rsidR="00C26AD7" w:rsidRDefault="00C26AD7" w:rsidP="00C26AD7">
      <w:pPr>
        <w:numPr>
          <w:ilvl w:val="0"/>
          <w:numId w:val="12"/>
        </w:numPr>
        <w:shd w:val="clear" w:color="auto" w:fill="FFFFFF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подгрупповая; групповая.</w:t>
      </w:r>
    </w:p>
    <w:p w14:paraId="68929B1F" w14:textId="77777777" w:rsidR="00C26AD7" w:rsidRDefault="00C26AD7" w:rsidP="00C26AD7">
      <w:pPr>
        <w:pStyle w:val="c8"/>
        <w:shd w:val="clear" w:color="auto" w:fill="FFFFFF"/>
        <w:spacing w:before="0" w:after="0"/>
        <w:ind w:firstLine="428"/>
        <w:jc w:val="both"/>
      </w:pPr>
      <w:r>
        <w:rPr>
          <w:rStyle w:val="c1"/>
          <w:color w:val="000000"/>
          <w:sz w:val="28"/>
          <w:szCs w:val="28"/>
        </w:rPr>
        <w:t>Материалы для инструментария подбираются в соответствии с возрастными психологическими особенностями детей.</w:t>
      </w:r>
    </w:p>
    <w:p w14:paraId="5B55DCDC" w14:textId="77777777" w:rsidR="00C26AD7" w:rsidRDefault="00C26AD7" w:rsidP="00C26AD7">
      <w:pPr>
        <w:pStyle w:val="c8"/>
        <w:shd w:val="clear" w:color="auto" w:fill="FFFFFF"/>
        <w:spacing w:before="0" w:after="0"/>
        <w:ind w:firstLine="428"/>
        <w:jc w:val="both"/>
      </w:pPr>
    </w:p>
    <w:p w14:paraId="0806D3A5" w14:textId="77777777" w:rsidR="00C26AD7" w:rsidRDefault="00C26AD7" w:rsidP="00C26AD7">
      <w:pPr>
        <w:pStyle w:val="a0"/>
        <w:spacing w:before="1"/>
        <w:ind w:right="109"/>
        <w:jc w:val="both"/>
      </w:pPr>
      <w:r>
        <w:rPr>
          <w:rStyle w:val="extended-textshort"/>
          <w:b/>
          <w:i/>
          <w:sz w:val="28"/>
          <w:szCs w:val="28"/>
          <w:u w:val="single"/>
        </w:rPr>
        <w:t>Оценочные материалы</w:t>
      </w:r>
    </w:p>
    <w:p w14:paraId="08F20DC1" w14:textId="77777777" w:rsidR="00C26AD7" w:rsidRDefault="00C26AD7" w:rsidP="00C26AD7">
      <w:pPr>
        <w:pStyle w:val="c8"/>
        <w:shd w:val="clear" w:color="auto" w:fill="FFFFFF"/>
        <w:spacing w:before="0" w:after="0"/>
        <w:ind w:firstLine="428"/>
        <w:jc w:val="both"/>
      </w:pPr>
    </w:p>
    <w:p w14:paraId="49064A0D" w14:textId="77777777" w:rsidR="00C26AD7" w:rsidRDefault="00C26AD7" w:rsidP="00C26AD7">
      <w:pPr>
        <w:shd w:val="clear" w:color="auto" w:fill="FFFFFF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Диагностический инструментарий по выявлению уровня сформированности экологических представлений</w:t>
      </w:r>
      <w:r>
        <w:rPr>
          <w:b/>
          <w:bCs/>
          <w:color w:val="000000"/>
          <w:sz w:val="28"/>
        </w:rPr>
        <w:t xml:space="preserve"> детей дошкольного возраста</w:t>
      </w:r>
    </w:p>
    <w:p w14:paraId="1153C39F" w14:textId="77777777" w:rsidR="00C26AD7" w:rsidRDefault="00C26AD7" w:rsidP="00C26AD7">
      <w:pPr>
        <w:shd w:val="clear" w:color="auto" w:fill="FFFFFF"/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</w:rPr>
        <w:t>(С.Н. Николаевой, Л.М. Маневцовой)</w:t>
      </w:r>
    </w:p>
    <w:p w14:paraId="558457A5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51232736" w14:textId="77777777" w:rsidR="00C26AD7" w:rsidRDefault="00C26AD7" w:rsidP="00C26AD7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Содержание данной педагогической диагностики направлено на выявление следующего:</w:t>
      </w:r>
    </w:p>
    <w:p w14:paraId="4CA42D64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- в какой степени ребенок освоил экологические знания;</w:t>
      </w:r>
    </w:p>
    <w:p w14:paraId="516E28F3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- какова степень освоения ребенком трудовых навыков и умений по уходу за живыми объектами;</w:t>
      </w:r>
    </w:p>
    <w:p w14:paraId="0A25C108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- в какой степени у ребенка сформированы разные виды отношения к природе (природоохранного, эстетического, познавательного).</w:t>
      </w:r>
    </w:p>
    <w:p w14:paraId="656AFFB5" w14:textId="77777777" w:rsidR="00C26AD7" w:rsidRDefault="00C26AD7" w:rsidP="00C26AD7">
      <w:pPr>
        <w:shd w:val="clear" w:color="auto" w:fill="FFFFFF"/>
        <w:jc w:val="both"/>
        <w:rPr>
          <w:i/>
          <w:iCs/>
          <w:color w:val="000000"/>
          <w:sz w:val="28"/>
        </w:rPr>
      </w:pPr>
      <w:r>
        <w:rPr>
          <w:color w:val="000000"/>
          <w:sz w:val="28"/>
        </w:rPr>
        <w:t>Вся диагностика проводится индивидуально с каждым ребёнком. Для получения дополнительной информации так же осуществляется наблюдение за детьми в различных видах деятельности: игровой, трудовой, образовательной. Изучаются творческие работы детей – рисунки, поделки. Проводятся беседы с воспитателями групп и родителями воспитанников.</w:t>
      </w:r>
    </w:p>
    <w:p w14:paraId="54E0BE9C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Методика эксперимента.</w:t>
      </w:r>
    </w:p>
    <w:p w14:paraId="4CFD4A2D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Диагностику экологических представлений дошкольников необходимо проводить с учетом их возрастных особенностей по двум направлениям:</w:t>
      </w:r>
    </w:p>
    <w:p w14:paraId="2C138295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- формирование экологических знаний и</w:t>
      </w:r>
    </w:p>
    <w:p w14:paraId="038546A1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- экологически правильного отношения к природным явлениям и объектам.</w:t>
      </w:r>
    </w:p>
    <w:p w14:paraId="2AF34051" w14:textId="77777777" w:rsidR="00C26AD7" w:rsidRDefault="00C26AD7" w:rsidP="00C26AD7">
      <w:pPr>
        <w:shd w:val="clear" w:color="auto" w:fill="FFFFFF"/>
        <w:jc w:val="both"/>
        <w:rPr>
          <w:i/>
          <w:iCs/>
          <w:color w:val="000000"/>
          <w:sz w:val="28"/>
        </w:rPr>
      </w:pPr>
      <w:r>
        <w:rPr>
          <w:color w:val="000000"/>
          <w:sz w:val="28"/>
        </w:rPr>
        <w:t>Все диагностические задания сгруппированы по трём разделам:</w:t>
      </w:r>
    </w:p>
    <w:p w14:paraId="50F7353F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i/>
          <w:iCs/>
          <w:color w:val="000000"/>
          <w:sz w:val="28"/>
        </w:rPr>
        <w:t>1. Представления о природе:</w:t>
      </w:r>
    </w:p>
    <w:p w14:paraId="36C29937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а) об объектах живой природы;</w:t>
      </w:r>
    </w:p>
    <w:p w14:paraId="627C98F6" w14:textId="77777777" w:rsidR="00C26AD7" w:rsidRDefault="00C26AD7" w:rsidP="00C26AD7">
      <w:pPr>
        <w:shd w:val="clear" w:color="auto" w:fill="FFFFFF"/>
        <w:rPr>
          <w:i/>
          <w:iCs/>
          <w:color w:val="000000"/>
          <w:sz w:val="28"/>
        </w:rPr>
      </w:pPr>
      <w:r>
        <w:rPr>
          <w:color w:val="000000"/>
          <w:sz w:val="28"/>
        </w:rPr>
        <w:t>б) об объектах неживой природы.</w:t>
      </w:r>
    </w:p>
    <w:p w14:paraId="6105083B" w14:textId="77777777" w:rsidR="00C26AD7" w:rsidRDefault="00C26AD7" w:rsidP="00C26AD7">
      <w:pPr>
        <w:shd w:val="clear" w:color="auto" w:fill="FFFFFF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2. Отношение к природе.</w:t>
      </w:r>
    </w:p>
    <w:p w14:paraId="1919AABC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i/>
          <w:iCs/>
          <w:color w:val="000000"/>
          <w:sz w:val="28"/>
        </w:rPr>
        <w:t>3. Трудовые навыки и умения по уходу за живыми объектами.</w:t>
      </w:r>
    </w:p>
    <w:p w14:paraId="08B7A5F9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В каждом разделе детям предлагается комплекс контрольных заданий.</w:t>
      </w:r>
    </w:p>
    <w:p w14:paraId="0866F35D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Анализ каждого выполненного ребенком диагностического задания проводится в соответствии с баллами (по 3-х балльной шкале), характеристика которых составлена на основе рекомендаций С. Н. Николаевой и Л. М. Маневцовой.</w:t>
      </w:r>
    </w:p>
    <w:p w14:paraId="7092E936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Баллы по результатам выполненных диагностических заданий фиксируются в протоколе обследования. Далее высчитывается средний балл, по которому определяется уровень сформированности экологических представлений и отношения к природе:</w:t>
      </w:r>
    </w:p>
    <w:p w14:paraId="4F099FD2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от 1 до 1,6 баллов — низкий уровень;</w:t>
      </w:r>
    </w:p>
    <w:p w14:paraId="3F452803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от 1,7 до 2,3 баллов — средний уровень;</w:t>
      </w:r>
    </w:p>
    <w:p w14:paraId="5B1CC412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от 2,4 до 3 баллов — высокий уровень.</w:t>
      </w:r>
    </w:p>
    <w:p w14:paraId="799ABD3A" w14:textId="77777777" w:rsidR="00C26AD7" w:rsidRDefault="00C26AD7" w:rsidP="00C26AD7">
      <w:pPr>
        <w:shd w:val="clear" w:color="auto" w:fill="FFFFFF"/>
        <w:rPr>
          <w:i/>
          <w:iCs/>
          <w:color w:val="000000"/>
          <w:sz w:val="28"/>
        </w:rPr>
      </w:pPr>
      <w:r>
        <w:rPr>
          <w:color w:val="000000"/>
          <w:sz w:val="28"/>
        </w:rPr>
        <w:t>Содержание диагностического инструментария:</w:t>
      </w:r>
    </w:p>
    <w:p w14:paraId="405A6058" w14:textId="77777777" w:rsidR="00C26AD7" w:rsidRDefault="00C26AD7" w:rsidP="00C26AD7">
      <w:pPr>
        <w:shd w:val="clear" w:color="auto" w:fill="FFFFFF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Представления о природе.</w:t>
      </w:r>
    </w:p>
    <w:p w14:paraId="662ED6A0" w14:textId="77777777" w:rsidR="00C26AD7" w:rsidRDefault="00C26AD7" w:rsidP="00C26AD7">
      <w:pPr>
        <w:shd w:val="clear" w:color="auto" w:fill="FFFFFF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А) Живая природа.</w:t>
      </w:r>
    </w:p>
    <w:p w14:paraId="2DEC9CFB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i/>
          <w:iCs/>
          <w:color w:val="000000"/>
          <w:sz w:val="28"/>
        </w:rPr>
        <w:t>Задание 1.</w:t>
      </w:r>
    </w:p>
    <w:p w14:paraId="694F0F64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Цель. Выявить характер представлений ребенка о признаках живого; выяснить, имеет ли ребенок представления о потребностях живых организмов, условиях, необходимых для жизни.</w:t>
      </w:r>
    </w:p>
    <w:p w14:paraId="190E50BD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Материал. 7—8 картинок с изображением объектов живой и неживой природы; предметов, созданных человеком: растение, животные (птица, насекомое, зверь, рыба), солнце, автомобиль, самолет.</w:t>
      </w:r>
    </w:p>
    <w:p w14:paraId="553C1B3B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Методика. Индивидуальная беседа с ребенком. Ребенку предлагается из набора картинок выбрать объекты живой природы. После этого задаются вопросы:</w:t>
      </w:r>
    </w:p>
    <w:p w14:paraId="7DED8597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Как ты догадался, что все это живое?</w:t>
      </w:r>
    </w:p>
    <w:p w14:paraId="1C2AE5EC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Почему ты считаешь, что (называется конкретный объект) живой?</w:t>
      </w:r>
    </w:p>
    <w:p w14:paraId="34C35026" w14:textId="77777777" w:rsidR="00C26AD7" w:rsidRDefault="00C26AD7" w:rsidP="00C26AD7">
      <w:pPr>
        <w:shd w:val="clear" w:color="auto" w:fill="FFFFFF"/>
        <w:rPr>
          <w:i/>
          <w:iCs/>
          <w:color w:val="000000"/>
          <w:sz w:val="28"/>
        </w:rPr>
      </w:pPr>
      <w:r>
        <w:rPr>
          <w:color w:val="000000"/>
          <w:sz w:val="28"/>
        </w:rPr>
        <w:lastRenderedPageBreak/>
        <w:t>- Что нужно (называется конкретный объект) для хорошей жизни? Без чего он не может прожить?</w:t>
      </w:r>
    </w:p>
    <w:p w14:paraId="43E68B3C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i/>
          <w:iCs/>
          <w:color w:val="000000"/>
          <w:sz w:val="28"/>
        </w:rPr>
        <w:t>Задание 2.</w:t>
      </w:r>
    </w:p>
    <w:p w14:paraId="7E7856EF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Цель. Выяснить, имеет ли ребенок представление о разнообразии растений, местах их произрастания.</w:t>
      </w:r>
    </w:p>
    <w:p w14:paraId="69ABFC5E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Материал. Карточки с изображением деревьев, цветов, овощей, фруктов, травянистых растений.</w:t>
      </w:r>
    </w:p>
    <w:p w14:paraId="05FD9192" w14:textId="77777777" w:rsidR="00C26AD7" w:rsidRDefault="00C26AD7" w:rsidP="00C26AD7">
      <w:pPr>
        <w:shd w:val="clear" w:color="auto" w:fill="FFFFFF"/>
        <w:jc w:val="both"/>
        <w:rPr>
          <w:i/>
          <w:iCs/>
          <w:color w:val="000000"/>
          <w:sz w:val="28"/>
        </w:rPr>
      </w:pPr>
      <w:r>
        <w:rPr>
          <w:color w:val="000000"/>
          <w:sz w:val="28"/>
        </w:rPr>
        <w:t>Методика. Ребёнку предлагают рассмотреть все картинки и выбрать растения, растущие в лесу, на клумбе, на грядке, на лугу.</w:t>
      </w:r>
    </w:p>
    <w:p w14:paraId="6BC64555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i/>
          <w:iCs/>
          <w:color w:val="000000"/>
          <w:sz w:val="28"/>
        </w:rPr>
        <w:t>Задание 3.</w:t>
      </w:r>
    </w:p>
    <w:p w14:paraId="305ED008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Цель. Выяснить, знает ли ребенок части растений и их функции.</w:t>
      </w:r>
    </w:p>
    <w:p w14:paraId="405F8A03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Материал. Карточки с изображением деревьев, цветов, овощей, фруктов, травянистых растений.</w:t>
      </w:r>
    </w:p>
    <w:p w14:paraId="2C3E7D64" w14:textId="77777777" w:rsidR="00C26AD7" w:rsidRDefault="00C26AD7" w:rsidP="00C26AD7">
      <w:pPr>
        <w:shd w:val="clear" w:color="auto" w:fill="FFFFFF"/>
        <w:jc w:val="both"/>
        <w:rPr>
          <w:i/>
          <w:iCs/>
          <w:color w:val="000000"/>
          <w:sz w:val="28"/>
        </w:rPr>
      </w:pPr>
      <w:r>
        <w:rPr>
          <w:color w:val="000000"/>
          <w:sz w:val="28"/>
        </w:rPr>
        <w:t>Методика. Ребёнку предлагают рассмотреть все картинки и показать у растений корень, стебель (ствол), лист, цветок, плод.</w:t>
      </w:r>
    </w:p>
    <w:p w14:paraId="745D392C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i/>
          <w:iCs/>
          <w:color w:val="000000"/>
          <w:sz w:val="28"/>
        </w:rPr>
        <w:t>Задание 4.</w:t>
      </w:r>
    </w:p>
    <w:p w14:paraId="376730A4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Цель. Выяснить, имеет ли ребенок представления о стадиях роста растений.</w:t>
      </w:r>
    </w:p>
    <w:p w14:paraId="0CC1CD89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Материал. Карточки с изображением стадий роста одуванчика.</w:t>
      </w:r>
    </w:p>
    <w:p w14:paraId="01F6BEF7" w14:textId="77777777" w:rsidR="00C26AD7" w:rsidRDefault="00C26AD7" w:rsidP="00C26AD7">
      <w:pPr>
        <w:shd w:val="clear" w:color="auto" w:fill="FFFFFF"/>
        <w:jc w:val="both"/>
        <w:rPr>
          <w:i/>
          <w:iCs/>
          <w:color w:val="000000"/>
          <w:sz w:val="28"/>
        </w:rPr>
      </w:pPr>
      <w:r>
        <w:rPr>
          <w:color w:val="000000"/>
          <w:sz w:val="28"/>
        </w:rPr>
        <w:t>Методика. Ребёнку предлагают рассмотреть карточки и разложить их в нужной последовательности, объясняя свой выбор.</w:t>
      </w:r>
    </w:p>
    <w:p w14:paraId="7208B410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i/>
          <w:iCs/>
          <w:color w:val="000000"/>
          <w:sz w:val="28"/>
        </w:rPr>
        <w:t>Задание 5.</w:t>
      </w:r>
    </w:p>
    <w:p w14:paraId="52F0BBB4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Цель. Выявить представления ребенка о многообразии животных и местах их обитания.</w:t>
      </w:r>
    </w:p>
    <w:p w14:paraId="785DDCE7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Материал. Большие дидактические картины: лес, луг, водоем, деревенский дворик; картинки с изображениями животных: 3—4 вида домашних и диких животных, 3—4 птицы, рыбы, насекомые (жук, стрекоза, бабочка, муха), лягушка.</w:t>
      </w:r>
    </w:p>
    <w:p w14:paraId="43F07511" w14:textId="77777777" w:rsidR="00C26AD7" w:rsidRDefault="00C26AD7" w:rsidP="00C26AD7">
      <w:pPr>
        <w:shd w:val="clear" w:color="auto" w:fill="FFFFFF"/>
        <w:jc w:val="both"/>
        <w:rPr>
          <w:i/>
          <w:iCs/>
          <w:color w:val="000000"/>
          <w:sz w:val="28"/>
        </w:rPr>
      </w:pPr>
      <w:r>
        <w:rPr>
          <w:color w:val="000000"/>
          <w:sz w:val="28"/>
        </w:rPr>
        <w:t>Методика. Ребенку предлагается назвать животных, поместить на картины в зависимости от мест их обитания и обосновать свой выбор.</w:t>
      </w:r>
    </w:p>
    <w:p w14:paraId="7AC7DD6C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i/>
          <w:iCs/>
          <w:color w:val="000000"/>
          <w:sz w:val="28"/>
        </w:rPr>
        <w:t>Задание 6.</w:t>
      </w:r>
    </w:p>
    <w:p w14:paraId="608666AD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Цель. Выявить представления ребенка об основных стадиях роста животных.</w:t>
      </w:r>
    </w:p>
    <w:p w14:paraId="1F1DF129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Материал. Карточки с изображением стадий роста и развития рыбы, птицы.</w:t>
      </w:r>
    </w:p>
    <w:p w14:paraId="5AB98477" w14:textId="77777777" w:rsidR="00C26AD7" w:rsidRDefault="00C26AD7" w:rsidP="00C26AD7">
      <w:pPr>
        <w:shd w:val="clear" w:color="auto" w:fill="FFFFFF"/>
        <w:jc w:val="both"/>
        <w:rPr>
          <w:i/>
          <w:iCs/>
          <w:color w:val="000000"/>
          <w:sz w:val="28"/>
        </w:rPr>
      </w:pPr>
      <w:r>
        <w:rPr>
          <w:color w:val="000000"/>
          <w:sz w:val="28"/>
        </w:rPr>
        <w:t>Методика. Ребёнку предлагают рассмотреть карточки и разложить их в нужной последовательности, объясняя свой выбор.</w:t>
      </w:r>
    </w:p>
    <w:p w14:paraId="1A1BA984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i/>
          <w:iCs/>
          <w:color w:val="000000"/>
          <w:sz w:val="28"/>
        </w:rPr>
        <w:t>Задание 7.</w:t>
      </w:r>
    </w:p>
    <w:p w14:paraId="3242F017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Цель. Выяснить, имеет ли ребенок представление о сезонных изменениях в жизни растений, животных, человека.</w:t>
      </w:r>
    </w:p>
    <w:p w14:paraId="4D01729A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Материал. Сюжетные картинки с изображениями времен года и видов труда людей в разные сезоны года.</w:t>
      </w:r>
    </w:p>
    <w:p w14:paraId="4B966C64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Методика. Проводится индивидуальная беседа с ребенком по сюжетным картинкам:</w:t>
      </w:r>
    </w:p>
    <w:p w14:paraId="64C90820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Какое это время года?</w:t>
      </w:r>
    </w:p>
    <w:p w14:paraId="0F499EA0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Почему деревья так выглядят?</w:t>
      </w:r>
    </w:p>
    <w:p w14:paraId="1657224A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lastRenderedPageBreak/>
        <w:t>- Как изменяется жизнь животных (называется время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</w:rPr>
        <w:t>года)?</w:t>
      </w:r>
    </w:p>
    <w:p w14:paraId="27CB3345" w14:textId="77777777" w:rsidR="00C26AD7" w:rsidRDefault="00C26AD7" w:rsidP="00C26AD7">
      <w:pPr>
        <w:shd w:val="clear" w:color="auto" w:fill="FFFFFF"/>
        <w:rPr>
          <w:i/>
          <w:iCs/>
          <w:color w:val="000000"/>
          <w:sz w:val="28"/>
        </w:rPr>
      </w:pPr>
      <w:r>
        <w:rPr>
          <w:color w:val="000000"/>
          <w:sz w:val="28"/>
        </w:rPr>
        <w:t>- Почему люди так одеты? Чем они занимаются?</w:t>
      </w:r>
    </w:p>
    <w:p w14:paraId="397AB55C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i/>
          <w:iCs/>
          <w:color w:val="000000"/>
          <w:sz w:val="28"/>
        </w:rPr>
        <w:t>Задание 8.</w:t>
      </w:r>
    </w:p>
    <w:p w14:paraId="338C555A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Цель. Выявить представления ребенка о нормах отношения к живому.</w:t>
      </w:r>
    </w:p>
    <w:p w14:paraId="29B329C0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Материал. Картинки с изображениями примеров правильного и неправильного поведения детей в природе.</w:t>
      </w:r>
    </w:p>
    <w:p w14:paraId="59556C3C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Методика. Индивидуальная беседа с ребенком:</w:t>
      </w:r>
    </w:p>
    <w:p w14:paraId="3D26308F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Как поступил мальчик (девочка)? Почему?</w:t>
      </w:r>
    </w:p>
    <w:p w14:paraId="7D21B3F7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Как бы ты поступил на его (ее) месте?</w:t>
      </w:r>
    </w:p>
    <w:p w14:paraId="1101F8A7" w14:textId="77777777" w:rsidR="00C26AD7" w:rsidRDefault="00C26AD7" w:rsidP="00C26AD7">
      <w:pPr>
        <w:shd w:val="clear" w:color="auto" w:fill="FFFFFF"/>
        <w:rPr>
          <w:i/>
          <w:iCs/>
          <w:color w:val="000000"/>
          <w:sz w:val="28"/>
        </w:rPr>
      </w:pPr>
      <w:r>
        <w:rPr>
          <w:color w:val="000000"/>
          <w:sz w:val="28"/>
        </w:rPr>
        <w:t>- Какие добрые дела ты делал для растений, животных,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</w:rPr>
        <w:t>людей?</w:t>
      </w:r>
    </w:p>
    <w:p w14:paraId="13ACE421" w14:textId="77777777" w:rsidR="00C26AD7" w:rsidRDefault="00C26AD7" w:rsidP="00C26AD7">
      <w:pPr>
        <w:shd w:val="clear" w:color="auto" w:fill="FFFFFF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Б) Неживая природа.</w:t>
      </w:r>
    </w:p>
    <w:p w14:paraId="6AB88813" w14:textId="77777777" w:rsidR="00C26AD7" w:rsidRDefault="00C26AD7" w:rsidP="00C26AD7">
      <w:pPr>
        <w:shd w:val="clear" w:color="auto" w:fill="FFFFFF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С ребёнком проводится беседа по следующим вопросам:</w:t>
      </w:r>
    </w:p>
    <w:p w14:paraId="444922AF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i/>
          <w:iCs/>
          <w:color w:val="000000"/>
          <w:sz w:val="28"/>
        </w:rPr>
        <w:t>О воде:</w:t>
      </w:r>
    </w:p>
    <w:p w14:paraId="44C46EFD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Какого цвета может быть вода?</w:t>
      </w:r>
    </w:p>
    <w:p w14:paraId="3EE2AA77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-Что происходит с водой зимой, летом – в сильную жару?</w:t>
      </w:r>
    </w:p>
    <w:p w14:paraId="18B266CF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Что произойдёт с водой, если зачерпнуть её в ладошку? Как называется это свойство воды? (текучесть)</w:t>
      </w:r>
    </w:p>
    <w:p w14:paraId="0F1EC2EF" w14:textId="77777777" w:rsidR="00C26AD7" w:rsidRDefault="00C26AD7" w:rsidP="00C26AD7">
      <w:pPr>
        <w:shd w:val="clear" w:color="auto" w:fill="FFFFFF"/>
        <w:rPr>
          <w:i/>
          <w:iCs/>
          <w:color w:val="000000"/>
          <w:sz w:val="28"/>
        </w:rPr>
      </w:pPr>
      <w:r>
        <w:rPr>
          <w:color w:val="000000"/>
          <w:sz w:val="28"/>
        </w:rPr>
        <w:t>- Зачем нужна вода?</w:t>
      </w:r>
    </w:p>
    <w:p w14:paraId="2A28F2FD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i/>
          <w:iCs/>
          <w:color w:val="000000"/>
          <w:sz w:val="28"/>
        </w:rPr>
        <w:t>О песке:</w:t>
      </w:r>
    </w:p>
    <w:p w14:paraId="7FFE952B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Чем отличается сухой песок от влажного?</w:t>
      </w:r>
    </w:p>
    <w:p w14:paraId="64AD9AD7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Что произойдёт, если наступить на влажный песок?</w:t>
      </w:r>
    </w:p>
    <w:p w14:paraId="731A0CA2" w14:textId="77777777" w:rsidR="00C26AD7" w:rsidRDefault="00C26AD7" w:rsidP="00C26AD7">
      <w:pPr>
        <w:shd w:val="clear" w:color="auto" w:fill="FFFFFF"/>
        <w:rPr>
          <w:i/>
          <w:iCs/>
          <w:color w:val="000000"/>
          <w:sz w:val="28"/>
        </w:rPr>
      </w:pPr>
      <w:r>
        <w:rPr>
          <w:color w:val="000000"/>
          <w:sz w:val="28"/>
        </w:rPr>
        <w:t>- Зачем нужен песок?</w:t>
      </w:r>
    </w:p>
    <w:p w14:paraId="49639D95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i/>
          <w:iCs/>
          <w:color w:val="000000"/>
          <w:sz w:val="28"/>
        </w:rPr>
        <w:t>О природных явлениях (ветер, дождь, небо):</w:t>
      </w:r>
    </w:p>
    <w:p w14:paraId="0DA14B5A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Каким бывает ветер весной, летом, осенью, зимой?</w:t>
      </w:r>
    </w:p>
    <w:p w14:paraId="7FD47696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Что происходит с деревьями, когда дует ветер?</w:t>
      </w:r>
    </w:p>
    <w:p w14:paraId="14D64FDB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Зачем нужен дождь в природе?</w:t>
      </w:r>
    </w:p>
    <w:p w14:paraId="7CC245AB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Что было бы с растениями, если бы не было дождя?</w:t>
      </w:r>
    </w:p>
    <w:p w14:paraId="43F7AB67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Что появляется после дождя на городских улицах?</w:t>
      </w:r>
    </w:p>
    <w:p w14:paraId="0F77790B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Как меняется небо весной, летом, зимой?</w:t>
      </w:r>
    </w:p>
    <w:p w14:paraId="756B60AD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Почему небо иногда кажется белым или серым? Что может «застилать» небо?</w:t>
      </w:r>
    </w:p>
    <w:p w14:paraId="3368CA34" w14:textId="77777777" w:rsidR="00C26AD7" w:rsidRDefault="00C26AD7" w:rsidP="00C26AD7">
      <w:pPr>
        <w:shd w:val="clear" w:color="auto" w:fill="FFFFFF"/>
        <w:rPr>
          <w:i/>
          <w:iCs/>
          <w:color w:val="000000"/>
          <w:sz w:val="28"/>
        </w:rPr>
      </w:pPr>
      <w:r>
        <w:rPr>
          <w:color w:val="000000"/>
          <w:sz w:val="28"/>
        </w:rPr>
        <w:t>- Если на небе тёмные тучи осенью или летом – как изменится погода?</w:t>
      </w:r>
    </w:p>
    <w:p w14:paraId="56220262" w14:textId="77777777" w:rsidR="00C26AD7" w:rsidRDefault="00C26AD7" w:rsidP="00C26AD7">
      <w:pPr>
        <w:shd w:val="clear" w:color="auto" w:fill="FFFFFF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Оценка деятельности:</w:t>
      </w:r>
    </w:p>
    <w:p w14:paraId="71C24D1B" w14:textId="77777777" w:rsidR="00C26AD7" w:rsidRDefault="00C26AD7" w:rsidP="00C26AD7">
      <w:pPr>
        <w:shd w:val="clear" w:color="auto" w:fill="FFFFFF"/>
        <w:jc w:val="both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1 балл – </w:t>
      </w:r>
      <w:r>
        <w:rPr>
          <w:color w:val="000000"/>
          <w:sz w:val="28"/>
        </w:rPr>
        <w:t>представления об объектах живой и неживой природы, их существенных признаках и свойствах поверхностны; ребёнок имеет небольшие по объёму знания; задания выполняет неправильно, допускает много неточностей, не может ответить на поставленные вопросы.</w:t>
      </w:r>
    </w:p>
    <w:p w14:paraId="4614E70A" w14:textId="77777777" w:rsidR="00C26AD7" w:rsidRDefault="00C26AD7" w:rsidP="00C26AD7">
      <w:pPr>
        <w:shd w:val="clear" w:color="auto" w:fill="FFFFFF"/>
        <w:jc w:val="both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2 балла – </w:t>
      </w:r>
      <w:r>
        <w:rPr>
          <w:color w:val="000000"/>
          <w:sz w:val="28"/>
        </w:rPr>
        <w:t>у ребёнка имеются некоторые существенные представления об объектах живой и неживой природы, их свойствах и признаках; при выполнении заданий допускает 2-3 ошибки, не на все поставленные вопросы отвечает правильно, не всегда может аргументировать свой ответ.</w:t>
      </w:r>
    </w:p>
    <w:p w14:paraId="2AF04992" w14:textId="77777777" w:rsidR="00C26AD7" w:rsidRDefault="00C26AD7" w:rsidP="00C26AD7">
      <w:pPr>
        <w:shd w:val="clear" w:color="auto" w:fill="FFFFFF"/>
        <w:jc w:val="both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lastRenderedPageBreak/>
        <w:t>3 балла – </w:t>
      </w:r>
      <w:r>
        <w:rPr>
          <w:color w:val="000000"/>
          <w:sz w:val="28"/>
        </w:rPr>
        <w:t>сформирован широкий круг представлений об объектах живой и неживой природы; задания выполняет правильно, на поставленные вопросы отвечает, уверенно аргументируя свой ответ.</w:t>
      </w:r>
    </w:p>
    <w:p w14:paraId="5F431ED5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i/>
          <w:iCs/>
          <w:color w:val="000000"/>
          <w:sz w:val="28"/>
        </w:rPr>
        <w:t>2. Отношение к природе.</w:t>
      </w:r>
    </w:p>
    <w:p w14:paraId="2D02C572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Задание 1.</w:t>
      </w:r>
    </w:p>
    <w:p w14:paraId="5E5D67C0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Цель. Изучить особенности отношения ребенка к животным и растениям в специально созданных условиях.</w:t>
      </w:r>
    </w:p>
    <w:p w14:paraId="40621993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Методика. Проводится наблюдение за отношением ребенка к обитателям живого уголка. Создаются специальные условия, в которых ребенок должен будет осуществить выбор деятельности — либо с природными объектами, либо другой деятельности. Одновременно в уголке природы находятся некоторые из живых существ, которые нуждаются в помощи (животные — в кормлении, растения — в поливе), для чего приготовлены необходимые средства, и материалы для занятия другими видами деятельности (рисованием, игрой, рассматриванием книг). В природный уголок приглашаются двое детей, и каждому из них предлагается заняться тем, чем он хочет. Если ребенок сам не догадывается о необходимости помощи живому, можно привлечь его внимание с помощью наводящих вопросов:</w:t>
      </w:r>
    </w:p>
    <w:p w14:paraId="0E7BFAAA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Как ты думаешь, как себя чувствует живой объект?</w:t>
      </w:r>
    </w:p>
    <w:p w14:paraId="454C1291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Как ты это узнал?</w:t>
      </w:r>
    </w:p>
    <w:p w14:paraId="1271111B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Как ему можно помочь?</w:t>
      </w:r>
    </w:p>
    <w:p w14:paraId="16A9F6C7" w14:textId="77777777" w:rsidR="00C26AD7" w:rsidRDefault="00C26AD7" w:rsidP="00C26AD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- Хотел бы ты ему помочь?</w:t>
      </w:r>
    </w:p>
    <w:p w14:paraId="116CEC17" w14:textId="77777777" w:rsidR="00C26AD7" w:rsidRDefault="00C26AD7" w:rsidP="00C26AD7">
      <w:pPr>
        <w:shd w:val="clear" w:color="auto" w:fill="FFFFFF"/>
        <w:rPr>
          <w:i/>
          <w:iCs/>
          <w:color w:val="000000"/>
          <w:sz w:val="28"/>
        </w:rPr>
      </w:pPr>
      <w:r>
        <w:rPr>
          <w:color w:val="000000"/>
          <w:sz w:val="28"/>
        </w:rPr>
        <w:t>- Почему ты хочешь ему помочь?</w:t>
      </w:r>
    </w:p>
    <w:p w14:paraId="1AA9DFE3" w14:textId="77777777" w:rsidR="00C26AD7" w:rsidRDefault="00C26AD7" w:rsidP="00C26AD7">
      <w:pPr>
        <w:shd w:val="clear" w:color="auto" w:fill="FFFFFF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Оценка деятельности:</w:t>
      </w:r>
    </w:p>
    <w:p w14:paraId="01FEBD6B" w14:textId="77777777" w:rsidR="00C26AD7" w:rsidRDefault="00C26AD7" w:rsidP="00C26AD7">
      <w:pPr>
        <w:shd w:val="clear" w:color="auto" w:fill="FFFFFF"/>
        <w:jc w:val="both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1 балл – </w:t>
      </w:r>
      <w:r>
        <w:rPr>
          <w:color w:val="000000"/>
          <w:sz w:val="28"/>
        </w:rPr>
        <w:t>ребёнок отдаёт предпочтение игре, рисованию и т.д.; по собственной инициативе не проявляет желания общаться с живыми объектами, отсутствует интерес и стремление к взаимодействию с ними.</w:t>
      </w:r>
    </w:p>
    <w:p w14:paraId="24B55CF5" w14:textId="77777777" w:rsidR="00C26AD7" w:rsidRDefault="00C26AD7" w:rsidP="00C26AD7">
      <w:pPr>
        <w:shd w:val="clear" w:color="auto" w:fill="FFFFFF"/>
        <w:jc w:val="both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2 балла – </w:t>
      </w:r>
      <w:r>
        <w:rPr>
          <w:color w:val="000000"/>
          <w:sz w:val="28"/>
        </w:rPr>
        <w:t>с удовольствием, по собственной инициативе общается преимущественно со знакомыми, приятными для него животными и растениями.</w:t>
      </w:r>
    </w:p>
    <w:p w14:paraId="5CBBE77D" w14:textId="77777777" w:rsidR="00C26AD7" w:rsidRDefault="00C26AD7" w:rsidP="00C26AD7">
      <w:pPr>
        <w:shd w:val="clear" w:color="auto" w:fill="FFFFFF"/>
        <w:jc w:val="both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3 балла – </w:t>
      </w:r>
      <w:r>
        <w:rPr>
          <w:color w:val="000000"/>
          <w:sz w:val="28"/>
        </w:rPr>
        <w:t>предпочитает деятельность с природными объектами. С удовольствием по собственной инициативе общается с животными (знакомыми и незнакомыми) и растениями.</w:t>
      </w:r>
    </w:p>
    <w:p w14:paraId="2FAC9801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3. Умение осуществлять деятельность с природными объектами (труд в природе).</w:t>
      </w:r>
    </w:p>
    <w:p w14:paraId="0B501FEE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Цель. Выявить умение ребенка осуществлять уход за растениями.</w:t>
      </w:r>
    </w:p>
    <w:p w14:paraId="1BE59E77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Методика. У ребенка спрашивают, хотел бы он поухаживать за комнатным растением или нет, и предлагают ему объяснить, почему необходимо ухаживать за растением. После получения согласия ребенку предлагается:</w:t>
      </w:r>
    </w:p>
    <w:p w14:paraId="52FD0D20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- выбрать комнатное растение, нуждающееся в уходе, объяснив свой выбор;</w:t>
      </w:r>
    </w:p>
    <w:p w14:paraId="50ED72EB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- рассказать о последовательности ухода за растением;</w:t>
      </w:r>
    </w:p>
    <w:p w14:paraId="405E8999" w14:textId="77777777" w:rsidR="00C26AD7" w:rsidRDefault="00C26AD7" w:rsidP="00C26AD7">
      <w:pPr>
        <w:shd w:val="clear" w:color="auto" w:fill="FFFFFF"/>
        <w:jc w:val="both"/>
        <w:rPr>
          <w:i/>
          <w:iCs/>
          <w:color w:val="000000"/>
          <w:sz w:val="28"/>
        </w:rPr>
      </w:pPr>
      <w:r>
        <w:rPr>
          <w:color w:val="000000"/>
          <w:sz w:val="28"/>
        </w:rPr>
        <w:t>- непосредственно осуществить уход.</w:t>
      </w:r>
    </w:p>
    <w:p w14:paraId="05D17F76" w14:textId="77777777" w:rsidR="00C26AD7" w:rsidRDefault="00C26AD7" w:rsidP="00C26AD7">
      <w:pPr>
        <w:shd w:val="clear" w:color="auto" w:fill="FFFFFF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Оценка деятельности:</w:t>
      </w:r>
    </w:p>
    <w:p w14:paraId="51139347" w14:textId="77777777" w:rsidR="00C26AD7" w:rsidRDefault="00C26AD7" w:rsidP="00C26AD7">
      <w:pPr>
        <w:shd w:val="clear" w:color="auto" w:fill="FFFFFF"/>
        <w:jc w:val="both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1 балл – </w:t>
      </w:r>
      <w:r>
        <w:rPr>
          <w:color w:val="000000"/>
          <w:sz w:val="28"/>
        </w:rPr>
        <w:t>ребёнок не умеет ухаживать за живыми существами.</w:t>
      </w:r>
    </w:p>
    <w:p w14:paraId="7705FA95" w14:textId="77777777" w:rsidR="00C26AD7" w:rsidRDefault="00C26AD7" w:rsidP="00C26AD7">
      <w:pPr>
        <w:shd w:val="clear" w:color="auto" w:fill="FFFFFF"/>
        <w:jc w:val="both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lastRenderedPageBreak/>
        <w:t>2 балла – </w:t>
      </w:r>
      <w:r>
        <w:rPr>
          <w:color w:val="000000"/>
          <w:sz w:val="28"/>
        </w:rPr>
        <w:t>сформированы некоторые умения ухода за живыми существами. Направленность труда по уходу за живыми существами до конца не осмысленна – увлечён процессом, а не качеством результата для живого объекта.</w:t>
      </w:r>
    </w:p>
    <w:p w14:paraId="3B6B26A2" w14:textId="77777777" w:rsidR="00C26AD7" w:rsidRDefault="00C26AD7" w:rsidP="00C26AD7">
      <w:pPr>
        <w:shd w:val="clear" w:color="auto" w:fill="FFFFFF"/>
        <w:jc w:val="both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3 балла – </w:t>
      </w:r>
      <w:r>
        <w:rPr>
          <w:color w:val="000000"/>
          <w:sz w:val="28"/>
        </w:rPr>
        <w:t>охотно откликается на предложение взрослых помочь живому существу; самостоятельно видит необходимость ухода и качественно его выполняет. Испытывает удовольствие от помощи живому.</w:t>
      </w:r>
    </w:p>
    <w:p w14:paraId="18B5DC1C" w14:textId="77777777" w:rsidR="00C26AD7" w:rsidRDefault="00C26AD7" w:rsidP="00C26AD7">
      <w:pPr>
        <w:shd w:val="clear" w:color="auto" w:fill="FFFFFF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Уровни экологических представлений и отношения к природе:</w:t>
      </w:r>
    </w:p>
    <w:p w14:paraId="13C9EE0C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Низкий уровень (от 1 до 1,6 баллов)</w:t>
      </w:r>
      <w:r>
        <w:rPr>
          <w:color w:val="000000"/>
          <w:sz w:val="28"/>
        </w:rPr>
        <w:t> — ребенок различает и называет большое количество животных, растений вычленяет их особенности. Знает некоторые их потребности (во влаге, в пище). Устанавливает частные связи, сравнивает объекты по отдельным характерным признакам. В выделении общих признаков испытывает затруднения.</w:t>
      </w:r>
    </w:p>
    <w:p w14:paraId="44BE0DF6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Имеет представление о некоторых объектах неживой природы. Не всегда правильно называет их основные свойства, признаки.</w:t>
      </w:r>
    </w:p>
    <w:p w14:paraId="4A2A7AC5" w14:textId="77777777" w:rsidR="00C26AD7" w:rsidRDefault="00C26AD7" w:rsidP="00C26AD7">
      <w:pPr>
        <w:shd w:val="clear" w:color="auto" w:fill="FFFFFF"/>
        <w:jc w:val="both"/>
        <w:rPr>
          <w:i/>
          <w:iCs/>
          <w:color w:val="000000"/>
          <w:sz w:val="28"/>
        </w:rPr>
      </w:pPr>
      <w:r>
        <w:rPr>
          <w:color w:val="000000"/>
          <w:sz w:val="28"/>
        </w:rPr>
        <w:t>Трудовые процессы выполняет не самостоятельно, качество труда низкое. По собственной инициативе не проявляет интереса к живым объектам. Проявление гуманного отношения ситуативно. Познавательное отношение неустойчиво, связано с яркими, привлекающими внимание событиями.</w:t>
      </w:r>
    </w:p>
    <w:p w14:paraId="5AB4C0B1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Средний уровень (от 1,7 до 2,3 баллов)</w:t>
      </w:r>
      <w:r>
        <w:rPr>
          <w:color w:val="000000"/>
          <w:sz w:val="28"/>
        </w:rPr>
        <w:t> — ребенок различает большое количество объектов живой и неживой природы, вычленяет характерные и — под руководством педагога — существенные признаки. Знает признаки живого. Устанавливает частные и некоторые общие связи. Умеет сравнивать объекты по признакам различия и сходства. Недостаточно овладел общими понятиями и общими связями.</w:t>
      </w:r>
    </w:p>
    <w:p w14:paraId="63511A12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Проявляет интерес к знакомым и приятным для него живым объектам.</w:t>
      </w:r>
    </w:p>
    <w:p w14:paraId="3962013A" w14:textId="77777777" w:rsidR="00C26AD7" w:rsidRDefault="00C26AD7" w:rsidP="00C26AD7">
      <w:pPr>
        <w:shd w:val="clear" w:color="auto" w:fill="FFFFFF"/>
        <w:jc w:val="both"/>
        <w:rPr>
          <w:i/>
          <w:iCs/>
          <w:color w:val="000000"/>
          <w:sz w:val="28"/>
        </w:rPr>
      </w:pPr>
      <w:r>
        <w:rPr>
          <w:color w:val="000000"/>
          <w:sz w:val="28"/>
        </w:rPr>
        <w:t>Трудовые процессы выполняет самостоятельно, достигает хороших результатов.</w:t>
      </w:r>
    </w:p>
    <w:p w14:paraId="7FD5DBFE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Высокий уровень (от 2,4 до 3 баллов)</w:t>
      </w:r>
      <w:r>
        <w:rPr>
          <w:color w:val="000000"/>
          <w:sz w:val="28"/>
        </w:rPr>
        <w:t> — ребенок знает основные признаки живого и объектов неживой природы, устанавливает связи между состоянием живых существ, средой обитания и соответствием условий потребностям. Знания носят обобщенный, системный характер.</w:t>
      </w:r>
    </w:p>
    <w:p w14:paraId="4A659BE1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Самостоятельно, по собственной инициативе проявляет интерес к знакомым и незнакомым живым объектам.</w:t>
      </w:r>
    </w:p>
    <w:p w14:paraId="3719E347" w14:textId="77777777" w:rsidR="00C26AD7" w:rsidRDefault="00C26AD7" w:rsidP="00C26AD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Достаточно уверенно ориентируется в правилах поведения в природе, старается их придерживаться. Бережно, заботливо, гуманно относится к природе. Готов оказать помощь в случае необходимости. Эмоционально воспринимает природу, видит ее красоту.</w:t>
      </w:r>
    </w:p>
    <w:p w14:paraId="7730DAC7" w14:textId="77777777" w:rsidR="00C26AD7" w:rsidRDefault="00C26AD7" w:rsidP="00C26AD7">
      <w:pPr>
        <w:shd w:val="clear" w:color="auto" w:fill="FFFFFF"/>
        <w:jc w:val="both"/>
      </w:pPr>
      <w:r>
        <w:rPr>
          <w:color w:val="000000"/>
          <w:sz w:val="28"/>
        </w:rPr>
        <w:t>Владеет трудовыми умениями, достигая хороших результатов.</w:t>
      </w:r>
    </w:p>
    <w:p w14:paraId="28460925" w14:textId="77777777" w:rsidR="00C26AD7" w:rsidRDefault="00C26AD7" w:rsidP="00C26AD7">
      <w:pPr>
        <w:pStyle w:val="c8"/>
        <w:shd w:val="clear" w:color="auto" w:fill="FFFFFF"/>
        <w:spacing w:before="0" w:after="0"/>
        <w:ind w:firstLine="428"/>
        <w:jc w:val="both"/>
      </w:pPr>
    </w:p>
    <w:p w14:paraId="21D985DE" w14:textId="77777777" w:rsidR="00C26AD7" w:rsidRDefault="00C26AD7" w:rsidP="00C26AD7">
      <w:pPr>
        <w:pStyle w:val="a0"/>
        <w:ind w:right="896"/>
        <w:jc w:val="both"/>
        <w:rPr>
          <w:b/>
          <w:sz w:val="28"/>
          <w:szCs w:val="28"/>
          <w:u w:val="single"/>
        </w:rPr>
      </w:pPr>
    </w:p>
    <w:p w14:paraId="30F15CAF" w14:textId="77777777" w:rsidR="00C26AD7" w:rsidRDefault="00C26AD7" w:rsidP="00C26AD7">
      <w:pPr>
        <w:pStyle w:val="a0"/>
        <w:ind w:right="896"/>
        <w:jc w:val="both"/>
        <w:rPr>
          <w:b/>
          <w:sz w:val="28"/>
          <w:szCs w:val="28"/>
          <w:u w:val="single"/>
        </w:rPr>
      </w:pPr>
    </w:p>
    <w:p w14:paraId="367D608B" w14:textId="77777777" w:rsidR="00C26AD7" w:rsidRPr="00174307" w:rsidRDefault="00C26AD7" w:rsidP="00C26AD7">
      <w:pPr>
        <w:pStyle w:val="a0"/>
        <w:ind w:right="896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1.5. </w:t>
      </w:r>
      <w:r w:rsidRPr="00174307">
        <w:rPr>
          <w:b/>
          <w:i/>
          <w:sz w:val="28"/>
          <w:szCs w:val="28"/>
          <w:u w:val="single"/>
        </w:rPr>
        <w:t>Целевые ориентиры программы:</w:t>
      </w:r>
    </w:p>
    <w:p w14:paraId="02ED8C77" w14:textId="77777777" w:rsidR="00C26AD7" w:rsidRDefault="00C26AD7" w:rsidP="00C26AD7">
      <w:pPr>
        <w:pStyle w:val="a0"/>
        <w:numPr>
          <w:ilvl w:val="0"/>
          <w:numId w:val="13"/>
        </w:numPr>
        <w:ind w:left="216" w:right="710" w:firstLine="0"/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>дети показывают высокие результаты освоения программы;</w:t>
      </w:r>
    </w:p>
    <w:p w14:paraId="6E326E25" w14:textId="77777777" w:rsidR="00C26AD7" w:rsidRDefault="00C26AD7" w:rsidP="00C26AD7">
      <w:pPr>
        <w:pStyle w:val="a0"/>
        <w:numPr>
          <w:ilvl w:val="0"/>
          <w:numId w:val="13"/>
        </w:numPr>
        <w:ind w:left="216" w:right="710" w:firstLine="0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проявляют  осознанно-бережное, экологически-целесообразное отношение к человеку, к растениям, к животным, к неживой природе, к </w:t>
      </w:r>
      <w:r>
        <w:rPr>
          <w:rStyle w:val="c1"/>
          <w:color w:val="000000"/>
          <w:sz w:val="28"/>
          <w:szCs w:val="28"/>
        </w:rPr>
        <w:lastRenderedPageBreak/>
        <w:t>миру, созданному трудом человека;</w:t>
      </w:r>
    </w:p>
    <w:p w14:paraId="1FB87523" w14:textId="77777777" w:rsidR="00C26AD7" w:rsidRDefault="00C26AD7" w:rsidP="00C26AD7">
      <w:pPr>
        <w:pStyle w:val="a0"/>
        <w:numPr>
          <w:ilvl w:val="0"/>
          <w:numId w:val="13"/>
        </w:numPr>
        <w:ind w:left="216" w:right="109" w:firstLine="0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качества воспитанников: нравственный, познавательный и культурный компоненты соответствуют обязательному минимуму представлений, умений и навыков соответственно возраста.</w:t>
      </w:r>
    </w:p>
    <w:p w14:paraId="0272754B" w14:textId="77777777" w:rsidR="00C26AD7" w:rsidRDefault="00C26AD7" w:rsidP="00C26AD7">
      <w:pPr>
        <w:pStyle w:val="3"/>
        <w:numPr>
          <w:ilvl w:val="0"/>
          <w:numId w:val="0"/>
        </w:numPr>
        <w:spacing w:before="178" w:line="100" w:lineRule="atLeast"/>
        <w:ind w:right="858"/>
        <w:rPr>
          <w:i w:val="0"/>
          <w:u w:val="single"/>
        </w:rPr>
      </w:pPr>
    </w:p>
    <w:p w14:paraId="7C0A6CD9" w14:textId="77777777" w:rsidR="00C26AD7" w:rsidRPr="00174307" w:rsidRDefault="00C26AD7" w:rsidP="00C26AD7">
      <w:pPr>
        <w:pStyle w:val="3"/>
        <w:numPr>
          <w:ilvl w:val="0"/>
          <w:numId w:val="0"/>
        </w:numPr>
        <w:spacing w:before="178" w:line="100" w:lineRule="atLeast"/>
        <w:ind w:left="384" w:right="858"/>
        <w:rPr>
          <w:i w:val="0"/>
          <w:u w:val="single"/>
        </w:rPr>
      </w:pPr>
      <w:r w:rsidRPr="00174307">
        <w:rPr>
          <w:i w:val="0"/>
          <w:u w:val="single"/>
          <w:lang w:val="en-US"/>
        </w:rPr>
        <w:t xml:space="preserve">II </w:t>
      </w:r>
      <w:r w:rsidRPr="00174307">
        <w:rPr>
          <w:i w:val="0"/>
          <w:u w:val="single"/>
        </w:rPr>
        <w:t>Содержательный раздел</w:t>
      </w:r>
    </w:p>
    <w:p w14:paraId="36FEC04A" w14:textId="77777777" w:rsidR="00C26AD7" w:rsidRDefault="00C26AD7" w:rsidP="00C26AD7">
      <w:pPr>
        <w:pStyle w:val="3"/>
        <w:spacing w:before="178" w:line="100" w:lineRule="atLeast"/>
        <w:ind w:left="384" w:right="858"/>
        <w:jc w:val="center"/>
        <w:rPr>
          <w:u w:val="single"/>
        </w:rPr>
      </w:pPr>
      <w:r>
        <w:rPr>
          <w:i w:val="0"/>
          <w:u w:val="single"/>
        </w:rPr>
        <w:t>2.1.</w:t>
      </w:r>
      <w:r w:rsidRPr="00174307">
        <w:rPr>
          <w:u w:val="single"/>
        </w:rPr>
        <w:t>Учебныйплан</w:t>
      </w:r>
    </w:p>
    <w:p w14:paraId="6623A03C" w14:textId="77777777" w:rsidR="00C26AD7" w:rsidRPr="00174307" w:rsidRDefault="00C26AD7" w:rsidP="00C26AD7">
      <w:pPr>
        <w:pStyle w:val="a0"/>
        <w:rPr>
          <w:lang w:eastAsia="ar-SA" w:bidi="ar-SA"/>
        </w:rPr>
      </w:pPr>
    </w:p>
    <w:tbl>
      <w:tblPr>
        <w:tblW w:w="10026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671"/>
        <w:gridCol w:w="3543"/>
        <w:gridCol w:w="829"/>
        <w:gridCol w:w="800"/>
        <w:gridCol w:w="800"/>
        <w:gridCol w:w="3383"/>
      </w:tblGrid>
      <w:tr w:rsidR="00C26AD7" w:rsidRPr="007A4AB3" w14:paraId="73BAB8DB" w14:textId="77777777" w:rsidTr="00674F11">
        <w:trPr>
          <w:trHeight w:val="321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1754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№</w:t>
            </w:r>
          </w:p>
          <w:p w14:paraId="13D6E32F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п/п</w:t>
            </w:r>
          </w:p>
          <w:p w14:paraId="35D64AAE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CF6C" w14:textId="77777777" w:rsidR="00C26AD7" w:rsidRPr="007A4AB3" w:rsidRDefault="00C26AD7" w:rsidP="00A10CC9">
            <w:pPr>
              <w:spacing w:after="200" w:line="276" w:lineRule="auto"/>
              <w:rPr>
                <w:lang w:val="en-US"/>
              </w:rPr>
            </w:pPr>
          </w:p>
          <w:p w14:paraId="6F5156BF" w14:textId="77777777" w:rsidR="00C26AD7" w:rsidRPr="007A4AB3" w:rsidRDefault="00C26AD7" w:rsidP="00A10CC9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  <w:lang w:val="en-US"/>
              </w:rPr>
              <w:t>Названиераздела, темы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9C89D" w14:textId="77777777" w:rsidR="00C26AD7" w:rsidRPr="007A4AB3" w:rsidRDefault="00C26AD7" w:rsidP="00A10CC9">
            <w:pPr>
              <w:pStyle w:val="TableParagraph"/>
              <w:spacing w:line="100" w:lineRule="atLeast"/>
              <w:ind w:left="93"/>
              <w:jc w:val="center"/>
              <w:rPr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1DFD0" w14:textId="77777777" w:rsidR="00C26AD7" w:rsidRPr="007A4AB3" w:rsidRDefault="00C26AD7" w:rsidP="00A10CC9">
            <w:pPr>
              <w:pStyle w:val="TableParagraph"/>
              <w:spacing w:line="100" w:lineRule="atLeast"/>
              <w:ind w:left="93" w:right="283"/>
              <w:jc w:val="center"/>
              <w:rPr>
                <w:sz w:val="24"/>
                <w:szCs w:val="24"/>
                <w:lang w:val="en-US"/>
              </w:rPr>
            </w:pPr>
          </w:p>
          <w:p w14:paraId="65C411EA" w14:textId="77777777" w:rsidR="00C26AD7" w:rsidRPr="007A4AB3" w:rsidRDefault="00C26AD7" w:rsidP="00A10CC9">
            <w:pPr>
              <w:pStyle w:val="TableParagraph"/>
              <w:spacing w:line="100" w:lineRule="atLeast"/>
              <w:ind w:left="93" w:right="283"/>
              <w:jc w:val="center"/>
              <w:rPr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  <w:lang w:val="en-US"/>
              </w:rPr>
              <w:t>Формыаттестации,</w:t>
            </w:r>
          </w:p>
          <w:p w14:paraId="2DF038AB" w14:textId="77777777" w:rsidR="00C26AD7" w:rsidRPr="007A4AB3" w:rsidRDefault="00C26AD7" w:rsidP="00A10CC9">
            <w:pPr>
              <w:pStyle w:val="TableParagraph"/>
              <w:spacing w:line="100" w:lineRule="atLeast"/>
              <w:ind w:left="93" w:right="283"/>
              <w:jc w:val="center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  <w:lang w:val="en-US"/>
              </w:rPr>
              <w:t>контроля</w:t>
            </w:r>
          </w:p>
        </w:tc>
      </w:tr>
      <w:tr w:rsidR="00C26AD7" w:rsidRPr="007A4AB3" w14:paraId="6EF14A40" w14:textId="77777777" w:rsidTr="00674F11">
        <w:trPr>
          <w:cantSplit/>
          <w:trHeight w:val="1134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A75D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B73BA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7159" w14:textId="77777777" w:rsidR="00C26AD7" w:rsidRPr="007A4AB3" w:rsidRDefault="00C26AD7" w:rsidP="00A10CC9">
            <w:pPr>
              <w:pStyle w:val="TableParagraph"/>
              <w:spacing w:line="100" w:lineRule="atLeast"/>
              <w:ind w:left="90" w:right="113"/>
              <w:rPr>
                <w:b/>
                <w:sz w:val="24"/>
                <w:szCs w:val="24"/>
                <w:lang w:val="en-US"/>
              </w:rPr>
            </w:pPr>
            <w:r w:rsidRPr="007A4AB3">
              <w:rPr>
                <w:b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047CF" w14:textId="77777777" w:rsidR="00C26AD7" w:rsidRPr="007A4AB3" w:rsidRDefault="00C26AD7" w:rsidP="00A10CC9">
            <w:pPr>
              <w:pStyle w:val="TableParagraph"/>
              <w:spacing w:line="100" w:lineRule="atLeast"/>
              <w:ind w:left="93" w:right="113"/>
              <w:rPr>
                <w:b/>
                <w:sz w:val="24"/>
                <w:szCs w:val="24"/>
                <w:lang w:val="en-US"/>
              </w:rPr>
            </w:pPr>
            <w:r w:rsidRPr="007A4AB3">
              <w:rPr>
                <w:b/>
                <w:sz w:val="24"/>
                <w:szCs w:val="24"/>
                <w:lang w:val="en-US"/>
              </w:rPr>
              <w:t>Теория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FC04B" w14:textId="77777777" w:rsidR="00C26AD7" w:rsidRPr="007A4AB3" w:rsidRDefault="00C26AD7" w:rsidP="00A10CC9">
            <w:pPr>
              <w:pStyle w:val="TableParagraph"/>
              <w:spacing w:line="100" w:lineRule="atLeast"/>
              <w:ind w:left="93" w:right="113"/>
              <w:rPr>
                <w:sz w:val="24"/>
                <w:szCs w:val="24"/>
                <w:lang w:val="en-US"/>
              </w:rPr>
            </w:pPr>
            <w:r w:rsidRPr="007A4AB3">
              <w:rPr>
                <w:b/>
                <w:sz w:val="24"/>
                <w:szCs w:val="24"/>
                <w:lang w:val="en-US"/>
              </w:rPr>
              <w:t>Практика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CCE5" w14:textId="77777777" w:rsidR="00C26AD7" w:rsidRPr="007A4AB3" w:rsidRDefault="00C26AD7" w:rsidP="00A10CC9">
            <w:pPr>
              <w:pStyle w:val="TableParagraph"/>
              <w:spacing w:line="100" w:lineRule="atLeast"/>
              <w:ind w:left="93" w:right="649"/>
              <w:rPr>
                <w:sz w:val="24"/>
                <w:szCs w:val="24"/>
                <w:lang w:val="en-US"/>
              </w:rPr>
            </w:pPr>
          </w:p>
        </w:tc>
      </w:tr>
      <w:tr w:rsidR="00C26AD7" w:rsidRPr="007A4AB3" w14:paraId="06F8116D" w14:textId="77777777" w:rsidTr="00674F11">
        <w:trPr>
          <w:cantSplit/>
          <w:trHeight w:val="113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6A05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b/>
                <w:i/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20387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7A4AB3">
              <w:rPr>
                <w:b/>
                <w:i/>
                <w:sz w:val="24"/>
                <w:szCs w:val="24"/>
                <w:lang w:val="en-US"/>
              </w:rPr>
              <w:t>Вводноезанятие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3758" w14:textId="77777777" w:rsidR="00C26AD7" w:rsidRPr="007A4AB3" w:rsidRDefault="00C26AD7" w:rsidP="00A10CC9">
            <w:pPr>
              <w:pStyle w:val="TableParagraph"/>
              <w:spacing w:line="100" w:lineRule="atLeast"/>
              <w:ind w:left="90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1AFC" w14:textId="77777777" w:rsidR="00C26AD7" w:rsidRPr="007A4AB3" w:rsidRDefault="00C26AD7" w:rsidP="00A10CC9">
            <w:pPr>
              <w:pStyle w:val="TableParagraph"/>
              <w:spacing w:line="100" w:lineRule="atLeast"/>
              <w:ind w:left="93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0,5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E24AA" w14:textId="77777777" w:rsidR="00C26AD7" w:rsidRPr="007A4AB3" w:rsidRDefault="00C26AD7" w:rsidP="00A10CC9">
            <w:pPr>
              <w:pStyle w:val="TableParagraph"/>
              <w:spacing w:line="100" w:lineRule="atLeast"/>
              <w:ind w:left="93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0,5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75FD" w14:textId="77777777" w:rsidR="00C26AD7" w:rsidRPr="007A4AB3" w:rsidRDefault="00C26AD7" w:rsidP="00A10CC9">
            <w:pPr>
              <w:pStyle w:val="TableParagraph"/>
              <w:spacing w:line="100" w:lineRule="atLeast"/>
              <w:ind w:left="93" w:right="649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Инструктаж, проверка  первоначальных представлений об объектах природы</w:t>
            </w:r>
          </w:p>
        </w:tc>
      </w:tr>
      <w:tr w:rsidR="00C26AD7" w:rsidRPr="007A4AB3" w14:paraId="157973D8" w14:textId="77777777" w:rsidTr="00674F11">
        <w:trPr>
          <w:trHeight w:val="231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4402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b/>
                <w:i/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AF086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7A4AB3">
              <w:rPr>
                <w:b/>
                <w:i/>
                <w:sz w:val="24"/>
                <w:szCs w:val="24"/>
              </w:rPr>
              <w:t>Раздел</w:t>
            </w:r>
            <w:r w:rsidRPr="007A4AB3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7A4AB3">
              <w:rPr>
                <w:b/>
                <w:i/>
                <w:sz w:val="24"/>
                <w:szCs w:val="24"/>
              </w:rPr>
              <w:t>.</w:t>
            </w:r>
            <w:r w:rsidRPr="007A4AB3">
              <w:rPr>
                <w:b/>
                <w:i/>
                <w:spacing w:val="-11"/>
                <w:sz w:val="24"/>
                <w:szCs w:val="24"/>
              </w:rPr>
              <w:t xml:space="preserve"> Введение в мир природы</w:t>
            </w:r>
          </w:p>
          <w:p w14:paraId="45C9F875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Тема1.</w:t>
            </w:r>
            <w:r w:rsidRPr="007A4AB3">
              <w:rPr>
                <w:color w:val="000000"/>
                <w:sz w:val="24"/>
                <w:szCs w:val="24"/>
              </w:rPr>
              <w:t>Цветы на участке осенью</w:t>
            </w:r>
          </w:p>
          <w:p w14:paraId="704D67AF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Тема 2.</w:t>
            </w:r>
            <w:r w:rsidRPr="007A4AB3">
              <w:rPr>
                <w:color w:val="000000"/>
                <w:sz w:val="24"/>
                <w:szCs w:val="24"/>
              </w:rPr>
              <w:t xml:space="preserve"> Что нам осень подарила?</w:t>
            </w:r>
            <w:r w:rsidRPr="007A4AB3">
              <w:rPr>
                <w:sz w:val="24"/>
                <w:szCs w:val="24"/>
              </w:rPr>
              <w:t xml:space="preserve"> Тема3.</w:t>
            </w:r>
            <w:r>
              <w:rPr>
                <w:color w:val="000000"/>
                <w:sz w:val="24"/>
                <w:szCs w:val="24"/>
              </w:rPr>
              <w:t>Как расти быстрее?</w:t>
            </w:r>
          </w:p>
          <w:p w14:paraId="648F93D7" w14:textId="77777777" w:rsidR="00C26AD7" w:rsidRPr="008266F2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8266F2">
              <w:rPr>
                <w:sz w:val="24"/>
                <w:szCs w:val="24"/>
              </w:rPr>
              <w:t xml:space="preserve">Тема4. </w:t>
            </w:r>
            <w:r>
              <w:rPr>
                <w:color w:val="000000"/>
                <w:sz w:val="24"/>
                <w:szCs w:val="24"/>
              </w:rPr>
              <w:t>Краска показывает путь.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79544" w14:textId="77777777" w:rsidR="00C26AD7" w:rsidRPr="007A4AB3" w:rsidRDefault="00C26AD7" w:rsidP="00A10CC9">
            <w:pPr>
              <w:pStyle w:val="TableParagraph"/>
              <w:spacing w:line="315" w:lineRule="exact"/>
              <w:ind w:left="90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5</w:t>
            </w:r>
          </w:p>
          <w:p w14:paraId="50963CB3" w14:textId="77777777" w:rsidR="00C26AD7" w:rsidRPr="007A4AB3" w:rsidRDefault="00C26AD7" w:rsidP="00A10CC9">
            <w:pPr>
              <w:pStyle w:val="TableParagraph"/>
              <w:spacing w:line="308" w:lineRule="exact"/>
              <w:ind w:left="9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878E" w14:textId="77777777" w:rsidR="00C26AD7" w:rsidRPr="007A4AB3" w:rsidRDefault="00C26AD7" w:rsidP="00A10CC9">
            <w:pPr>
              <w:pStyle w:val="TableParagraph"/>
              <w:spacing w:line="315" w:lineRule="exact"/>
              <w:ind w:left="93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1</w:t>
            </w:r>
          </w:p>
          <w:p w14:paraId="529414F9" w14:textId="77777777" w:rsidR="00C26AD7" w:rsidRPr="007A4AB3" w:rsidRDefault="00C26AD7" w:rsidP="00A10CC9">
            <w:pPr>
              <w:pStyle w:val="TableParagraph"/>
              <w:spacing w:line="308" w:lineRule="exact"/>
              <w:ind w:left="93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6BC0" w14:textId="77777777" w:rsidR="00C26AD7" w:rsidRPr="007A4AB3" w:rsidRDefault="00C26AD7" w:rsidP="00A10CC9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en-US"/>
              </w:rPr>
            </w:pPr>
          </w:p>
          <w:p w14:paraId="03336FAF" w14:textId="77777777" w:rsidR="00C26AD7" w:rsidRPr="007A4AB3" w:rsidRDefault="00C26AD7" w:rsidP="00A10CC9">
            <w:pPr>
              <w:pStyle w:val="TableParagraph"/>
              <w:spacing w:line="308" w:lineRule="exact"/>
              <w:ind w:left="93"/>
              <w:rPr>
                <w:sz w:val="24"/>
                <w:szCs w:val="24"/>
                <w:lang w:val="en-US"/>
              </w:rPr>
            </w:pPr>
          </w:p>
          <w:p w14:paraId="67503243" w14:textId="77777777" w:rsidR="00C26AD7" w:rsidRPr="007A4AB3" w:rsidRDefault="00C26AD7" w:rsidP="00A10CC9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  <w:lang w:val="en-US"/>
              </w:rPr>
              <w:t xml:space="preserve"> 1</w:t>
            </w:r>
          </w:p>
          <w:p w14:paraId="0AA51C32" w14:textId="77777777" w:rsidR="00C26AD7" w:rsidRPr="007A4AB3" w:rsidRDefault="00C26AD7" w:rsidP="00A10CC9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  <w:lang w:val="en-US"/>
              </w:rPr>
              <w:t xml:space="preserve"> 1</w:t>
            </w:r>
          </w:p>
          <w:p w14:paraId="7B376B33" w14:textId="77777777" w:rsidR="00C26AD7" w:rsidRPr="007A4AB3" w:rsidRDefault="00C26AD7" w:rsidP="00A10CC9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en-US"/>
              </w:rPr>
            </w:pPr>
          </w:p>
          <w:p w14:paraId="181876D8" w14:textId="77777777" w:rsidR="00C26AD7" w:rsidRPr="007A4AB3" w:rsidRDefault="00C26AD7" w:rsidP="00A10CC9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  <w:lang w:val="en-US"/>
              </w:rPr>
              <w:t xml:space="preserve"> 1</w:t>
            </w:r>
          </w:p>
          <w:p w14:paraId="7D9404EC" w14:textId="77777777" w:rsidR="00C26AD7" w:rsidRPr="007A4AB3" w:rsidRDefault="00C26AD7" w:rsidP="00A10CC9">
            <w:pPr>
              <w:pStyle w:val="TableParagraph"/>
              <w:spacing w:line="308" w:lineRule="exact"/>
              <w:ind w:left="0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C460" w14:textId="77777777" w:rsidR="00C26AD7" w:rsidRPr="007A4AB3" w:rsidRDefault="00C26AD7" w:rsidP="00A10CC9">
            <w:pPr>
              <w:pStyle w:val="TableParagraph"/>
              <w:spacing w:line="100" w:lineRule="atLeast"/>
              <w:ind w:left="93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Работа в  центе «Природа»</w:t>
            </w:r>
          </w:p>
          <w:p w14:paraId="03B36D6C" w14:textId="77777777" w:rsidR="00C26AD7" w:rsidRPr="007A4AB3" w:rsidRDefault="00C26AD7" w:rsidP="00A10CC9">
            <w:pPr>
              <w:pStyle w:val="TableParagraph"/>
              <w:spacing w:line="100" w:lineRule="atLeast"/>
              <w:ind w:left="93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Работа с картой - схемой</w:t>
            </w:r>
          </w:p>
        </w:tc>
      </w:tr>
      <w:tr w:rsidR="00C26AD7" w:rsidRPr="007A4AB3" w14:paraId="266AA3F7" w14:textId="77777777" w:rsidTr="00674F11">
        <w:trPr>
          <w:trHeight w:val="58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F45E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b/>
                <w:i/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49E42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7A4AB3">
              <w:rPr>
                <w:b/>
                <w:i/>
                <w:sz w:val="24"/>
                <w:szCs w:val="24"/>
              </w:rPr>
              <w:t>Раздел</w:t>
            </w:r>
            <w:r w:rsidRPr="007A4AB3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7A4AB3">
              <w:rPr>
                <w:b/>
                <w:i/>
                <w:sz w:val="24"/>
                <w:szCs w:val="24"/>
              </w:rPr>
              <w:t>. Молчаливые соседи</w:t>
            </w:r>
          </w:p>
          <w:p w14:paraId="4EE7F0DD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Тема1.</w:t>
            </w:r>
            <w:r w:rsidRPr="007A4AB3">
              <w:rPr>
                <w:color w:val="000000"/>
                <w:sz w:val="24"/>
                <w:szCs w:val="24"/>
              </w:rPr>
              <w:t xml:space="preserve"> Домашние животные</w:t>
            </w:r>
          </w:p>
          <w:p w14:paraId="3310328B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Тема2. </w:t>
            </w:r>
            <w:r w:rsidRPr="007A4AB3">
              <w:rPr>
                <w:color w:val="000000"/>
                <w:sz w:val="24"/>
                <w:szCs w:val="24"/>
              </w:rPr>
              <w:t>Наши четвероногие друзья – собака</w:t>
            </w:r>
          </w:p>
          <w:p w14:paraId="0F6FCA54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Тема 3. </w:t>
            </w:r>
            <w:r w:rsidRPr="007A4AB3">
              <w:rPr>
                <w:color w:val="000000"/>
                <w:sz w:val="24"/>
                <w:szCs w:val="24"/>
              </w:rPr>
              <w:t>Породы собак и кошек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1A519" w14:textId="77777777" w:rsidR="00C26AD7" w:rsidRPr="007A4AB3" w:rsidRDefault="00C26AD7" w:rsidP="00A10CC9">
            <w:pPr>
              <w:pStyle w:val="TableParagraph"/>
              <w:spacing w:line="100" w:lineRule="atLeast"/>
              <w:ind w:left="90"/>
              <w:rPr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8CD9" w14:textId="77777777" w:rsidR="00C26AD7" w:rsidRPr="007A4AB3" w:rsidRDefault="00C26AD7" w:rsidP="00A10CC9">
            <w:pPr>
              <w:pStyle w:val="TableParagraph"/>
              <w:spacing w:line="100" w:lineRule="atLeast"/>
              <w:ind w:left="93"/>
              <w:rPr>
                <w:sz w:val="24"/>
                <w:szCs w:val="24"/>
                <w:lang w:val="en-US"/>
              </w:rPr>
            </w:pPr>
          </w:p>
          <w:p w14:paraId="72830F5C" w14:textId="77777777" w:rsidR="00C26AD7" w:rsidRPr="007A4AB3" w:rsidRDefault="00C26AD7" w:rsidP="00A10CC9">
            <w:pPr>
              <w:pStyle w:val="TableParagraph"/>
              <w:spacing w:line="100" w:lineRule="atLeast"/>
              <w:ind w:left="93"/>
              <w:rPr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134E9" w14:textId="77777777" w:rsidR="00C26AD7" w:rsidRPr="007A4AB3" w:rsidRDefault="00C26AD7" w:rsidP="00A10CC9">
            <w:pPr>
              <w:pStyle w:val="TableParagraph"/>
              <w:spacing w:line="100" w:lineRule="atLeast"/>
              <w:ind w:left="0"/>
              <w:rPr>
                <w:sz w:val="24"/>
                <w:szCs w:val="24"/>
                <w:lang w:val="en-US"/>
              </w:rPr>
            </w:pPr>
          </w:p>
          <w:p w14:paraId="4887851E" w14:textId="77777777" w:rsidR="00C26AD7" w:rsidRPr="007A4AB3" w:rsidRDefault="00C26AD7" w:rsidP="00A10CC9">
            <w:pPr>
              <w:pStyle w:val="TableParagraph"/>
              <w:spacing w:line="100" w:lineRule="atLeast"/>
              <w:ind w:left="0"/>
              <w:rPr>
                <w:sz w:val="24"/>
                <w:szCs w:val="24"/>
                <w:lang w:val="en-US"/>
              </w:rPr>
            </w:pPr>
          </w:p>
          <w:p w14:paraId="120AABC3" w14:textId="77777777" w:rsidR="00C26AD7" w:rsidRPr="007A4AB3" w:rsidRDefault="00C26AD7" w:rsidP="00A10CC9">
            <w:pPr>
              <w:pStyle w:val="TableParagraph"/>
              <w:spacing w:line="100" w:lineRule="atLeast"/>
              <w:ind w:left="0"/>
              <w:rPr>
                <w:sz w:val="24"/>
                <w:szCs w:val="24"/>
                <w:lang w:val="en-US"/>
              </w:rPr>
            </w:pPr>
          </w:p>
          <w:p w14:paraId="3E6C25D7" w14:textId="77777777" w:rsidR="00C26AD7" w:rsidRPr="007A4AB3" w:rsidRDefault="00C26AD7" w:rsidP="00A10CC9">
            <w:pPr>
              <w:pStyle w:val="TableParagraph"/>
              <w:spacing w:line="100" w:lineRule="atLeast"/>
              <w:ind w:left="0"/>
              <w:rPr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  <w:lang w:val="en-US"/>
              </w:rPr>
              <w:t xml:space="preserve"> 1</w:t>
            </w:r>
          </w:p>
          <w:p w14:paraId="55F48651" w14:textId="77777777" w:rsidR="00C26AD7" w:rsidRPr="007A4AB3" w:rsidRDefault="00C26AD7" w:rsidP="00A10CC9">
            <w:pPr>
              <w:pStyle w:val="TableParagraph"/>
              <w:spacing w:line="100" w:lineRule="atLeast"/>
              <w:ind w:left="0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1A9C5" w14:textId="77777777" w:rsidR="00C26AD7" w:rsidRPr="007A4AB3" w:rsidRDefault="00C26AD7" w:rsidP="00A10CC9">
            <w:pPr>
              <w:pStyle w:val="TableParagraph"/>
              <w:spacing w:line="100" w:lineRule="atLeast"/>
              <w:ind w:left="93" w:right="649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Выставка творческих работ из природного материала</w:t>
            </w:r>
          </w:p>
        </w:tc>
      </w:tr>
      <w:tr w:rsidR="00C26AD7" w:rsidRPr="007A4AB3" w14:paraId="6CC03BA8" w14:textId="77777777" w:rsidTr="00674F11">
        <w:trPr>
          <w:trHeight w:val="240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0F373" w14:textId="77777777" w:rsidR="00C26AD7" w:rsidRPr="007A4AB3" w:rsidRDefault="00C26AD7" w:rsidP="00A10CC9">
            <w:pPr>
              <w:pStyle w:val="TableParagraph"/>
              <w:spacing w:line="100" w:lineRule="atLeast"/>
              <w:ind w:left="0"/>
              <w:rPr>
                <w:b/>
                <w:i/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86FDF" w14:textId="77777777" w:rsidR="00C26AD7" w:rsidRPr="007A4AB3" w:rsidRDefault="00C26AD7" w:rsidP="00A10CC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A4AB3">
              <w:rPr>
                <w:b/>
                <w:i/>
                <w:sz w:val="24"/>
                <w:szCs w:val="24"/>
              </w:rPr>
              <w:t>Раздел</w:t>
            </w:r>
            <w:r w:rsidRPr="007A4AB3"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7A4AB3">
              <w:rPr>
                <w:b/>
                <w:i/>
                <w:sz w:val="24"/>
                <w:szCs w:val="24"/>
              </w:rPr>
              <w:t>Пернатые друзья</w:t>
            </w:r>
          </w:p>
          <w:p w14:paraId="2D58A9D6" w14:textId="77777777" w:rsidR="00C26AD7" w:rsidRPr="007A4AB3" w:rsidRDefault="00C26AD7" w:rsidP="00A10CC9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Тема1. </w:t>
            </w:r>
            <w:r w:rsidRPr="007A4AB3">
              <w:rPr>
                <w:color w:val="000000"/>
                <w:sz w:val="24"/>
                <w:szCs w:val="24"/>
              </w:rPr>
              <w:t>Сколько знаю я дождей</w:t>
            </w:r>
          </w:p>
          <w:p w14:paraId="3D7838D4" w14:textId="77777777" w:rsidR="00C26AD7" w:rsidRPr="007A4AB3" w:rsidRDefault="00C26AD7" w:rsidP="00A10CC9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Тема2. </w:t>
            </w:r>
            <w:r w:rsidRPr="007A4AB3">
              <w:rPr>
                <w:color w:val="000000"/>
                <w:sz w:val="24"/>
                <w:szCs w:val="24"/>
              </w:rPr>
              <w:t>Плыли по небу тучки</w:t>
            </w:r>
          </w:p>
          <w:p w14:paraId="4828FECC" w14:textId="77777777" w:rsidR="00C26AD7" w:rsidRPr="007A4AB3" w:rsidRDefault="00C26AD7" w:rsidP="00A10CC9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Тема3. </w:t>
            </w:r>
            <w:r w:rsidRPr="007A4AB3">
              <w:rPr>
                <w:color w:val="000000"/>
                <w:sz w:val="24"/>
                <w:szCs w:val="24"/>
              </w:rPr>
              <w:t>Наблюдение за сезонными изменениями</w:t>
            </w:r>
          </w:p>
          <w:p w14:paraId="67C3B385" w14:textId="77777777" w:rsidR="00C26AD7" w:rsidRPr="007A4AB3" w:rsidRDefault="00C26AD7" w:rsidP="00A10CC9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Тема4. </w:t>
            </w:r>
            <w:r w:rsidRPr="007A4AB3">
              <w:rPr>
                <w:color w:val="000000"/>
                <w:sz w:val="24"/>
                <w:szCs w:val="24"/>
                <w:lang w:val="en-US"/>
              </w:rPr>
              <w:t>Синичкинпраздник – 12 ноября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AE63B" w14:textId="77777777" w:rsidR="00C26AD7" w:rsidRPr="007A4AB3" w:rsidRDefault="00C26AD7" w:rsidP="00A10CC9">
            <w:pPr>
              <w:pStyle w:val="TableParagraph"/>
              <w:spacing w:line="299" w:lineRule="exact"/>
              <w:ind w:left="90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5</w:t>
            </w:r>
          </w:p>
          <w:p w14:paraId="57EF5B5F" w14:textId="77777777" w:rsidR="00C26AD7" w:rsidRPr="007A4AB3" w:rsidRDefault="00C26AD7" w:rsidP="00A10CC9">
            <w:pPr>
              <w:pStyle w:val="TableParagraph"/>
              <w:spacing w:line="288" w:lineRule="exact"/>
              <w:ind w:left="9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219B" w14:textId="77777777" w:rsidR="00C26AD7" w:rsidRPr="007A4AB3" w:rsidRDefault="00C26AD7" w:rsidP="00A10CC9">
            <w:pPr>
              <w:pStyle w:val="TableParagraph"/>
              <w:spacing w:line="299" w:lineRule="exact"/>
              <w:ind w:left="0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 1</w:t>
            </w:r>
          </w:p>
          <w:p w14:paraId="1EC305D6" w14:textId="77777777" w:rsidR="00C26AD7" w:rsidRPr="007A4AB3" w:rsidRDefault="00C26AD7" w:rsidP="00A10CC9">
            <w:pPr>
              <w:pStyle w:val="TableParagraph"/>
              <w:spacing w:line="299" w:lineRule="exact"/>
              <w:ind w:left="93"/>
              <w:rPr>
                <w:sz w:val="24"/>
                <w:szCs w:val="24"/>
              </w:rPr>
            </w:pPr>
          </w:p>
          <w:p w14:paraId="3AC3A401" w14:textId="77777777" w:rsidR="00C26AD7" w:rsidRPr="007A4AB3" w:rsidRDefault="00C26AD7" w:rsidP="00A10CC9">
            <w:pPr>
              <w:pStyle w:val="TableParagraph"/>
              <w:spacing w:line="299" w:lineRule="exact"/>
              <w:ind w:left="93"/>
              <w:rPr>
                <w:sz w:val="24"/>
                <w:szCs w:val="24"/>
              </w:rPr>
            </w:pPr>
          </w:p>
          <w:p w14:paraId="7E779C37" w14:textId="77777777" w:rsidR="00C26AD7" w:rsidRPr="007A4AB3" w:rsidRDefault="00C26AD7" w:rsidP="00A10CC9">
            <w:pPr>
              <w:pStyle w:val="TableParagraph"/>
              <w:spacing w:line="288" w:lineRule="exact"/>
              <w:ind w:left="93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F2B9" w14:textId="77777777" w:rsidR="00C26AD7" w:rsidRPr="007A4AB3" w:rsidRDefault="00C26AD7" w:rsidP="00A10CC9">
            <w:pPr>
              <w:pStyle w:val="TableParagraph"/>
              <w:spacing w:line="288" w:lineRule="exact"/>
              <w:ind w:left="0"/>
              <w:rPr>
                <w:sz w:val="24"/>
                <w:szCs w:val="24"/>
                <w:lang w:val="en-US"/>
              </w:rPr>
            </w:pPr>
          </w:p>
          <w:p w14:paraId="185C9015" w14:textId="77777777" w:rsidR="00C26AD7" w:rsidRPr="007A4AB3" w:rsidRDefault="00C26AD7" w:rsidP="00A10CC9">
            <w:pPr>
              <w:pStyle w:val="TableParagraph"/>
              <w:spacing w:line="288" w:lineRule="exact"/>
              <w:ind w:left="0"/>
              <w:rPr>
                <w:sz w:val="24"/>
                <w:szCs w:val="24"/>
                <w:lang w:val="en-US"/>
              </w:rPr>
            </w:pPr>
          </w:p>
          <w:p w14:paraId="3210262F" w14:textId="77777777" w:rsidR="00C26AD7" w:rsidRPr="007A4AB3" w:rsidRDefault="00C26AD7" w:rsidP="00A10CC9">
            <w:pPr>
              <w:pStyle w:val="TableParagraph"/>
              <w:spacing w:line="288" w:lineRule="exact"/>
              <w:ind w:left="0"/>
              <w:rPr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  <w:lang w:val="en-US"/>
              </w:rPr>
              <w:t xml:space="preserve"> 1</w:t>
            </w:r>
          </w:p>
          <w:p w14:paraId="3095A787" w14:textId="77777777" w:rsidR="00C26AD7" w:rsidRPr="007A4AB3" w:rsidRDefault="00C26AD7" w:rsidP="00A10CC9">
            <w:pPr>
              <w:pStyle w:val="TableParagraph"/>
              <w:spacing w:line="288" w:lineRule="exact"/>
              <w:ind w:left="0"/>
              <w:rPr>
                <w:sz w:val="24"/>
                <w:szCs w:val="24"/>
                <w:lang w:val="en-US"/>
              </w:rPr>
            </w:pPr>
          </w:p>
          <w:p w14:paraId="7848A056" w14:textId="77777777" w:rsidR="00C26AD7" w:rsidRPr="007A4AB3" w:rsidRDefault="00C26AD7" w:rsidP="00A10CC9">
            <w:pPr>
              <w:pStyle w:val="TableParagraph"/>
              <w:spacing w:line="288" w:lineRule="exact"/>
              <w:ind w:left="0"/>
              <w:rPr>
                <w:sz w:val="24"/>
                <w:szCs w:val="24"/>
                <w:lang w:val="en-US"/>
              </w:rPr>
            </w:pPr>
          </w:p>
          <w:p w14:paraId="153BE939" w14:textId="77777777" w:rsidR="00C26AD7" w:rsidRPr="007A4AB3" w:rsidRDefault="00C26AD7" w:rsidP="00A10CC9">
            <w:pPr>
              <w:pStyle w:val="TableParagraph"/>
              <w:spacing w:line="288" w:lineRule="exact"/>
              <w:ind w:left="0"/>
              <w:rPr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  <w:lang w:val="en-US"/>
              </w:rPr>
              <w:t xml:space="preserve"> 1</w:t>
            </w:r>
          </w:p>
          <w:p w14:paraId="366EEB6D" w14:textId="77777777" w:rsidR="00C26AD7" w:rsidRPr="007A4AB3" w:rsidRDefault="00C26AD7" w:rsidP="00A10CC9">
            <w:pPr>
              <w:pStyle w:val="TableParagraph"/>
              <w:spacing w:line="288" w:lineRule="exact"/>
              <w:ind w:left="0"/>
              <w:rPr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  <w:lang w:val="en-US"/>
              </w:rPr>
              <w:t xml:space="preserve"> 1</w:t>
            </w:r>
          </w:p>
          <w:p w14:paraId="584A8585" w14:textId="77777777" w:rsidR="00C26AD7" w:rsidRPr="007A4AB3" w:rsidRDefault="00C26AD7" w:rsidP="00A10CC9">
            <w:pPr>
              <w:pStyle w:val="TableParagraph"/>
              <w:spacing w:line="288" w:lineRule="exact"/>
              <w:ind w:left="0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11FC0" w14:textId="77777777" w:rsidR="00C26AD7" w:rsidRPr="007A4AB3" w:rsidRDefault="00C26AD7" w:rsidP="00A10CC9">
            <w:pPr>
              <w:pStyle w:val="TableParagraph"/>
              <w:spacing w:line="100" w:lineRule="atLeast"/>
              <w:ind w:left="93" w:right="283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Работа в центре «Природа»</w:t>
            </w:r>
          </w:p>
          <w:p w14:paraId="665BD9D2" w14:textId="77777777" w:rsidR="00C26AD7" w:rsidRPr="007A4AB3" w:rsidRDefault="00C26AD7" w:rsidP="00A10CC9">
            <w:pPr>
              <w:pStyle w:val="TableParagraph"/>
              <w:spacing w:line="100" w:lineRule="atLeast"/>
              <w:ind w:left="93" w:right="283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Проведение эксперимента</w:t>
            </w:r>
          </w:p>
        </w:tc>
      </w:tr>
      <w:tr w:rsidR="00C26AD7" w:rsidRPr="007A4AB3" w14:paraId="0BCD4D8B" w14:textId="77777777" w:rsidTr="00674F11">
        <w:trPr>
          <w:trHeight w:val="77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8B3A" w14:textId="77777777" w:rsidR="00C26AD7" w:rsidRPr="007A4AB3" w:rsidRDefault="00C26AD7" w:rsidP="00A10CC9">
            <w:pPr>
              <w:pStyle w:val="TableParagraph"/>
              <w:spacing w:line="100" w:lineRule="atLeast"/>
              <w:ind w:left="0"/>
              <w:rPr>
                <w:b/>
                <w:i/>
                <w:spacing w:val="-11"/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F8D3" w14:textId="77777777" w:rsidR="00C26AD7" w:rsidRPr="007A4AB3" w:rsidRDefault="00C26AD7" w:rsidP="00A10CC9">
            <w:pPr>
              <w:pStyle w:val="TableParagraph"/>
              <w:rPr>
                <w:sz w:val="24"/>
                <w:szCs w:val="24"/>
              </w:rPr>
            </w:pPr>
            <w:r w:rsidRPr="007A4AB3">
              <w:rPr>
                <w:b/>
                <w:i/>
                <w:sz w:val="24"/>
                <w:szCs w:val="24"/>
              </w:rPr>
              <w:t xml:space="preserve">Раздел </w:t>
            </w:r>
            <w:r w:rsidRPr="007A4AB3">
              <w:rPr>
                <w:b/>
                <w:i/>
                <w:sz w:val="24"/>
                <w:szCs w:val="24"/>
                <w:lang w:val="en-US"/>
              </w:rPr>
              <w:t>IV</w:t>
            </w:r>
            <w:r w:rsidRPr="007A4AB3">
              <w:rPr>
                <w:b/>
                <w:i/>
                <w:sz w:val="24"/>
                <w:szCs w:val="24"/>
              </w:rPr>
              <w:t xml:space="preserve"> О чем шепчут деревья</w:t>
            </w:r>
          </w:p>
          <w:p w14:paraId="68609ECD" w14:textId="77777777" w:rsidR="00C26AD7" w:rsidRPr="007A4AB3" w:rsidRDefault="00C26AD7" w:rsidP="00A10CC9">
            <w:pPr>
              <w:pStyle w:val="TableParagraph"/>
              <w:spacing w:line="299" w:lineRule="exact"/>
              <w:ind w:left="0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Тема1. </w:t>
            </w:r>
            <w:r w:rsidRPr="007A4AB3">
              <w:rPr>
                <w:color w:val="000000"/>
                <w:sz w:val="24"/>
                <w:szCs w:val="24"/>
              </w:rPr>
              <w:t>Защитите ель и сосну</w:t>
            </w:r>
          </w:p>
          <w:p w14:paraId="5DB90AE4" w14:textId="77777777" w:rsidR="00C26AD7" w:rsidRPr="007A4AB3" w:rsidRDefault="00C26AD7" w:rsidP="00A10CC9">
            <w:pPr>
              <w:pStyle w:val="TableParagraph"/>
              <w:spacing w:line="299" w:lineRule="exact"/>
              <w:ind w:left="0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Тема2. </w:t>
            </w:r>
            <w:r w:rsidRPr="007A4AB3">
              <w:rPr>
                <w:color w:val="000000"/>
                <w:sz w:val="24"/>
                <w:szCs w:val="24"/>
              </w:rPr>
              <w:t>Зимняя красавица - ель</w:t>
            </w:r>
          </w:p>
          <w:p w14:paraId="1EE3C6AA" w14:textId="77777777" w:rsidR="00C26AD7" w:rsidRPr="007A4AB3" w:rsidRDefault="00C26AD7" w:rsidP="00A10CC9">
            <w:pPr>
              <w:pStyle w:val="TableParagraph"/>
              <w:spacing w:line="299" w:lineRule="exact"/>
              <w:ind w:left="0"/>
              <w:rPr>
                <w:b/>
                <w:i/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Тема3. </w:t>
            </w:r>
            <w:r w:rsidRPr="007A4AB3">
              <w:rPr>
                <w:color w:val="000000"/>
                <w:sz w:val="24"/>
                <w:szCs w:val="24"/>
              </w:rPr>
              <w:t>Дикие животные в лесу зимой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2893" w14:textId="77777777" w:rsidR="00C26AD7" w:rsidRPr="007A4AB3" w:rsidRDefault="00C26AD7" w:rsidP="00A10CC9">
            <w:pPr>
              <w:pStyle w:val="TableParagraph"/>
              <w:spacing w:line="100" w:lineRule="atLeast"/>
              <w:ind w:left="90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4773" w14:textId="77777777" w:rsidR="00C26AD7" w:rsidRPr="007A4AB3" w:rsidRDefault="00C26AD7" w:rsidP="00A10CC9">
            <w:pPr>
              <w:pStyle w:val="TableParagraph"/>
              <w:spacing w:line="100" w:lineRule="atLeast"/>
              <w:ind w:left="0"/>
              <w:rPr>
                <w:sz w:val="24"/>
                <w:szCs w:val="24"/>
              </w:rPr>
            </w:pPr>
          </w:p>
          <w:p w14:paraId="2E0FDB86" w14:textId="77777777" w:rsidR="00C26AD7" w:rsidRPr="007A4AB3" w:rsidRDefault="00C26AD7" w:rsidP="00A10CC9">
            <w:pPr>
              <w:pStyle w:val="TableParagraph"/>
              <w:spacing w:line="100" w:lineRule="atLeast"/>
              <w:ind w:left="0"/>
              <w:rPr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67DE" w14:textId="77777777" w:rsidR="00C26AD7" w:rsidRPr="007A4AB3" w:rsidRDefault="00C26AD7" w:rsidP="00A10CC9">
            <w:pPr>
              <w:pStyle w:val="TableParagraph"/>
              <w:spacing w:line="100" w:lineRule="atLeast"/>
              <w:ind w:left="93"/>
              <w:rPr>
                <w:sz w:val="24"/>
                <w:szCs w:val="24"/>
                <w:lang w:val="en-US"/>
              </w:rPr>
            </w:pPr>
          </w:p>
          <w:p w14:paraId="1A4E6E5E" w14:textId="77777777" w:rsidR="00C26AD7" w:rsidRPr="007A4AB3" w:rsidRDefault="00C26AD7" w:rsidP="00A10CC9">
            <w:pPr>
              <w:pStyle w:val="TableParagraph"/>
              <w:spacing w:line="100" w:lineRule="atLeast"/>
              <w:ind w:left="0"/>
              <w:rPr>
                <w:sz w:val="24"/>
                <w:szCs w:val="24"/>
                <w:lang w:val="en-US"/>
              </w:rPr>
            </w:pPr>
          </w:p>
          <w:p w14:paraId="4DECC0E6" w14:textId="77777777" w:rsidR="00C26AD7" w:rsidRPr="007A4AB3" w:rsidRDefault="00C26AD7" w:rsidP="00A10CC9">
            <w:pPr>
              <w:pStyle w:val="TableParagraph"/>
              <w:spacing w:line="100" w:lineRule="atLeast"/>
              <w:ind w:left="0"/>
              <w:rPr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  <w:lang w:val="en-US"/>
              </w:rPr>
              <w:t>1</w:t>
            </w:r>
          </w:p>
          <w:p w14:paraId="0EB10C9A" w14:textId="77777777" w:rsidR="00C26AD7" w:rsidRPr="007A4AB3" w:rsidRDefault="00C26AD7" w:rsidP="00A10CC9">
            <w:pPr>
              <w:pStyle w:val="TableParagraph"/>
              <w:spacing w:line="100" w:lineRule="atLeast"/>
              <w:ind w:left="0"/>
              <w:rPr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  <w:lang w:val="en-US"/>
              </w:rPr>
              <w:t>1</w:t>
            </w:r>
          </w:p>
          <w:p w14:paraId="393D29A4" w14:textId="77777777" w:rsidR="00C26AD7" w:rsidRPr="007A4AB3" w:rsidRDefault="00C26AD7" w:rsidP="00A10CC9">
            <w:pPr>
              <w:pStyle w:val="TableParagraph"/>
              <w:spacing w:line="100" w:lineRule="atLeast"/>
              <w:ind w:left="93"/>
              <w:rPr>
                <w:sz w:val="24"/>
                <w:szCs w:val="24"/>
                <w:lang w:val="en-US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4D2B" w14:textId="77777777" w:rsidR="00C26AD7" w:rsidRPr="007A4AB3" w:rsidRDefault="00C26AD7" w:rsidP="00A10CC9">
            <w:pPr>
              <w:pStyle w:val="TableParagraph"/>
              <w:spacing w:line="100" w:lineRule="atLeast"/>
              <w:ind w:left="93" w:right="649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Творческие  задания</w:t>
            </w:r>
          </w:p>
          <w:p w14:paraId="34646D99" w14:textId="77777777" w:rsidR="00C26AD7" w:rsidRPr="007A4AB3" w:rsidRDefault="00C26AD7" w:rsidP="00A10CC9">
            <w:pPr>
              <w:pStyle w:val="TableParagraph"/>
              <w:spacing w:line="100" w:lineRule="atLeast"/>
              <w:ind w:left="93" w:right="649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Практическая  деятельность в центре «Лаборатория»</w:t>
            </w:r>
          </w:p>
        </w:tc>
      </w:tr>
      <w:tr w:rsidR="00C26AD7" w:rsidRPr="007A4AB3" w14:paraId="3BFCA261" w14:textId="77777777" w:rsidTr="00674F11">
        <w:trPr>
          <w:trHeight w:val="65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4817F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b/>
                <w:i/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</w:rPr>
              <w:lastRenderedPageBreak/>
              <w:t xml:space="preserve"> 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8C139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7A4AB3">
              <w:rPr>
                <w:b/>
                <w:i/>
                <w:sz w:val="24"/>
                <w:szCs w:val="24"/>
              </w:rPr>
              <w:t xml:space="preserve">Раздел </w:t>
            </w:r>
            <w:r w:rsidRPr="007A4AB3"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7A4AB3">
              <w:rPr>
                <w:b/>
                <w:i/>
                <w:sz w:val="24"/>
                <w:szCs w:val="24"/>
              </w:rPr>
              <w:t>Секреты неживой природы</w:t>
            </w:r>
          </w:p>
          <w:p w14:paraId="4E698A9D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Тема1. </w:t>
            </w:r>
            <w:r>
              <w:rPr>
                <w:color w:val="000000"/>
                <w:sz w:val="24"/>
                <w:szCs w:val="24"/>
              </w:rPr>
              <w:t>Магниты. Невидимая сила.</w:t>
            </w:r>
          </w:p>
          <w:p w14:paraId="41F779E2" w14:textId="77777777" w:rsidR="00C26AD7" w:rsidRDefault="00C26AD7" w:rsidP="00A10CC9">
            <w:pPr>
              <w:pStyle w:val="TableParagraph"/>
              <w:spacing w:line="100" w:lineRule="atLeast"/>
              <w:rPr>
                <w:color w:val="000000"/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Тема2. </w:t>
            </w:r>
            <w:r>
              <w:rPr>
                <w:color w:val="000000"/>
                <w:sz w:val="24"/>
                <w:szCs w:val="24"/>
              </w:rPr>
              <w:t xml:space="preserve">Воздух. </w:t>
            </w:r>
          </w:p>
          <w:p w14:paraId="4E0BAC91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А)Везде воздух Б) Воздух в движении</w:t>
            </w:r>
          </w:p>
          <w:p w14:paraId="30E80BDF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Тема3. </w:t>
            </w:r>
            <w:r>
              <w:rPr>
                <w:color w:val="000000"/>
                <w:sz w:val="24"/>
                <w:szCs w:val="24"/>
              </w:rPr>
              <w:t>Звук. Громкость и высота, путь звука</w:t>
            </w:r>
          </w:p>
          <w:p w14:paraId="511C31A4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Тема 4. </w:t>
            </w:r>
            <w:r>
              <w:rPr>
                <w:sz w:val="24"/>
                <w:szCs w:val="24"/>
              </w:rPr>
              <w:t>Свет. Зеркальные чудеса.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534B" w14:textId="77777777" w:rsidR="00C26AD7" w:rsidRPr="007A4AB3" w:rsidRDefault="00C26AD7" w:rsidP="00A10CC9">
            <w:pPr>
              <w:pStyle w:val="TableParagraph"/>
              <w:spacing w:before="246" w:line="100" w:lineRule="atLeast"/>
              <w:ind w:left="0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 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419C" w14:textId="77777777" w:rsidR="00C26AD7" w:rsidRPr="008266F2" w:rsidRDefault="00C26AD7" w:rsidP="00A10CC9">
            <w:pPr>
              <w:pStyle w:val="TableParagraph"/>
              <w:spacing w:before="246" w:line="100" w:lineRule="atLeast"/>
              <w:ind w:left="93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ABD97" w14:textId="77777777" w:rsidR="00C26AD7" w:rsidRPr="008266F2" w:rsidRDefault="00C26AD7" w:rsidP="00A10CC9">
            <w:pPr>
              <w:pStyle w:val="TableParagraph"/>
              <w:spacing w:before="246" w:line="100" w:lineRule="atLeast"/>
              <w:ind w:left="0"/>
              <w:rPr>
                <w:sz w:val="24"/>
                <w:szCs w:val="24"/>
              </w:rPr>
            </w:pPr>
          </w:p>
          <w:p w14:paraId="4547FB02" w14:textId="77777777" w:rsidR="00C26AD7" w:rsidRPr="008266F2" w:rsidRDefault="00C26AD7" w:rsidP="00A10CC9">
            <w:pPr>
              <w:pStyle w:val="TableParagraph"/>
              <w:spacing w:before="246" w:line="100" w:lineRule="atLeast"/>
              <w:ind w:left="0"/>
              <w:rPr>
                <w:sz w:val="24"/>
                <w:szCs w:val="24"/>
              </w:rPr>
            </w:pPr>
            <w:r w:rsidRPr="008266F2">
              <w:rPr>
                <w:sz w:val="24"/>
                <w:szCs w:val="24"/>
              </w:rPr>
              <w:t>1</w:t>
            </w:r>
          </w:p>
          <w:p w14:paraId="75755B8F" w14:textId="77777777" w:rsidR="00C26AD7" w:rsidRPr="008266F2" w:rsidRDefault="00C26AD7" w:rsidP="00A10CC9">
            <w:pPr>
              <w:pStyle w:val="TableParagraph"/>
              <w:spacing w:before="246" w:line="100" w:lineRule="atLeast"/>
              <w:ind w:left="0"/>
              <w:rPr>
                <w:sz w:val="24"/>
                <w:szCs w:val="24"/>
              </w:rPr>
            </w:pPr>
            <w:r w:rsidRPr="008266F2">
              <w:rPr>
                <w:sz w:val="24"/>
                <w:szCs w:val="24"/>
              </w:rPr>
              <w:t>1</w:t>
            </w:r>
          </w:p>
          <w:p w14:paraId="32466301" w14:textId="77777777" w:rsidR="00C26AD7" w:rsidRPr="007A4AB3" w:rsidRDefault="00C26AD7" w:rsidP="00A10CC9">
            <w:pPr>
              <w:pStyle w:val="TableParagraph"/>
              <w:spacing w:before="246" w:line="100" w:lineRule="atLeast"/>
              <w:ind w:left="0"/>
              <w:rPr>
                <w:sz w:val="24"/>
                <w:szCs w:val="24"/>
              </w:rPr>
            </w:pPr>
            <w:r w:rsidRPr="008266F2">
              <w:rPr>
                <w:sz w:val="24"/>
                <w:szCs w:val="24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0E020" w14:textId="77777777" w:rsidR="00C26AD7" w:rsidRPr="007A4AB3" w:rsidRDefault="00C26AD7" w:rsidP="00A10CC9">
            <w:pPr>
              <w:pStyle w:val="TableParagraph"/>
              <w:spacing w:line="100" w:lineRule="atLeast"/>
              <w:ind w:left="93" w:right="649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Опрос, творческие задания</w:t>
            </w:r>
          </w:p>
          <w:p w14:paraId="26B2FF66" w14:textId="77777777" w:rsidR="00C26AD7" w:rsidRPr="007A4AB3" w:rsidRDefault="00C26AD7" w:rsidP="00A10CC9">
            <w:pPr>
              <w:pStyle w:val="TableParagraph"/>
              <w:spacing w:line="100" w:lineRule="atLeast"/>
              <w:ind w:left="93" w:right="649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Эксперименты </w:t>
            </w:r>
          </w:p>
        </w:tc>
      </w:tr>
      <w:tr w:rsidR="00C26AD7" w:rsidRPr="007A4AB3" w14:paraId="7BF657D6" w14:textId="77777777" w:rsidTr="00674F11">
        <w:trPr>
          <w:trHeight w:val="65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3129" w14:textId="77777777" w:rsidR="00C26AD7" w:rsidRPr="008266F2" w:rsidRDefault="00C26AD7" w:rsidP="00A10CC9">
            <w:pPr>
              <w:pStyle w:val="TableParagraph"/>
              <w:spacing w:line="100" w:lineRule="atLeast"/>
              <w:rPr>
                <w:b/>
                <w:i/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EE7F" w14:textId="77777777" w:rsidR="00C26AD7" w:rsidRPr="007A4AB3" w:rsidRDefault="00C26AD7" w:rsidP="00A10CC9">
            <w:pPr>
              <w:pStyle w:val="TableParagraph"/>
              <w:rPr>
                <w:sz w:val="24"/>
                <w:szCs w:val="24"/>
              </w:rPr>
            </w:pPr>
            <w:r w:rsidRPr="007A4AB3">
              <w:rPr>
                <w:b/>
                <w:i/>
                <w:sz w:val="24"/>
                <w:szCs w:val="24"/>
              </w:rPr>
              <w:t xml:space="preserve">Раздел </w:t>
            </w:r>
            <w:r w:rsidRPr="007A4AB3"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7A4AB3">
              <w:rPr>
                <w:b/>
                <w:sz w:val="24"/>
                <w:szCs w:val="24"/>
                <w:lang w:val="en-US"/>
              </w:rPr>
              <w:t>I</w:t>
            </w:r>
            <w:r w:rsidRPr="007A4AB3">
              <w:rPr>
                <w:b/>
                <w:i/>
                <w:sz w:val="24"/>
                <w:szCs w:val="24"/>
              </w:rPr>
              <w:t>Чудесные превращения</w:t>
            </w:r>
          </w:p>
          <w:p w14:paraId="392A80F6" w14:textId="77777777" w:rsidR="00C26AD7" w:rsidRPr="007A4AB3" w:rsidRDefault="00C26AD7" w:rsidP="00A10CC9">
            <w:pPr>
              <w:pStyle w:val="TableParagraph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Тема1. </w:t>
            </w:r>
            <w:r>
              <w:rPr>
                <w:color w:val="000000"/>
                <w:sz w:val="24"/>
                <w:szCs w:val="24"/>
              </w:rPr>
              <w:t>Вода</w:t>
            </w:r>
          </w:p>
          <w:p w14:paraId="2EA23CE7" w14:textId="77777777" w:rsidR="00C26AD7" w:rsidRPr="007A4AB3" w:rsidRDefault="00C26AD7" w:rsidP="00A10CC9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Тема 2.</w:t>
            </w:r>
            <w:r>
              <w:rPr>
                <w:color w:val="000000"/>
                <w:sz w:val="24"/>
                <w:szCs w:val="24"/>
              </w:rPr>
              <w:t>Тепло</w:t>
            </w:r>
          </w:p>
          <w:p w14:paraId="21073419" w14:textId="77777777" w:rsidR="00C26AD7" w:rsidRPr="007A4AB3" w:rsidRDefault="00C26AD7" w:rsidP="00A10CC9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Тема 3. </w:t>
            </w:r>
            <w:r w:rsidRPr="007A4AB3">
              <w:rPr>
                <w:color w:val="000000"/>
                <w:sz w:val="24"/>
                <w:szCs w:val="24"/>
              </w:rPr>
              <w:t>Снежный хоровод</w:t>
            </w:r>
          </w:p>
          <w:p w14:paraId="2C66762E" w14:textId="77777777" w:rsidR="00C26AD7" w:rsidRPr="007A4AB3" w:rsidRDefault="00C26AD7" w:rsidP="00A10CC9">
            <w:pPr>
              <w:pStyle w:val="TableParagraph"/>
              <w:spacing w:line="254" w:lineRule="exact"/>
              <w:rPr>
                <w:b/>
                <w:i/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Тема 4. </w:t>
            </w:r>
            <w:r>
              <w:rPr>
                <w:color w:val="000000"/>
                <w:sz w:val="24"/>
                <w:szCs w:val="24"/>
              </w:rPr>
              <w:t>Сила. Устойчивость. Равновесие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870B" w14:textId="77777777" w:rsidR="00C26AD7" w:rsidRPr="00661B9C" w:rsidRDefault="00C26AD7" w:rsidP="00A10CC9">
            <w:pPr>
              <w:pStyle w:val="TableParagraph"/>
              <w:spacing w:before="246" w:line="100" w:lineRule="atLeast"/>
              <w:ind w:left="0"/>
              <w:rPr>
                <w:sz w:val="24"/>
                <w:szCs w:val="24"/>
              </w:rPr>
            </w:pPr>
            <w:r w:rsidRPr="00661B9C">
              <w:rPr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9A402" w14:textId="77777777" w:rsidR="00C26AD7" w:rsidRPr="007A4AB3" w:rsidRDefault="00C26AD7" w:rsidP="00A10CC9">
            <w:pPr>
              <w:pStyle w:val="TableParagraph"/>
              <w:spacing w:before="246" w:line="100" w:lineRule="atLeast"/>
              <w:ind w:left="0"/>
              <w:rPr>
                <w:sz w:val="24"/>
                <w:szCs w:val="24"/>
              </w:rPr>
            </w:pPr>
            <w:r w:rsidRPr="00661B9C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DA0A" w14:textId="77777777" w:rsidR="00C26AD7" w:rsidRPr="007A4AB3" w:rsidRDefault="00C26AD7" w:rsidP="00A10CC9">
            <w:pPr>
              <w:pStyle w:val="TableParagraph"/>
              <w:spacing w:before="246" w:line="100" w:lineRule="atLeast"/>
              <w:ind w:left="0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1</w:t>
            </w:r>
          </w:p>
          <w:p w14:paraId="7B3A6807" w14:textId="77777777" w:rsidR="00C26AD7" w:rsidRPr="007A4AB3" w:rsidRDefault="00C26AD7" w:rsidP="00A10CC9">
            <w:pPr>
              <w:pStyle w:val="TableParagraph"/>
              <w:spacing w:before="246" w:line="100" w:lineRule="atLeast"/>
              <w:ind w:left="0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1</w:t>
            </w:r>
          </w:p>
          <w:p w14:paraId="0AB5CFCE" w14:textId="77777777" w:rsidR="00C26AD7" w:rsidRPr="007A4AB3" w:rsidRDefault="00C26AD7" w:rsidP="00A10CC9">
            <w:pPr>
              <w:pStyle w:val="TableParagraph"/>
              <w:spacing w:before="246" w:line="100" w:lineRule="atLeast"/>
              <w:ind w:left="0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BDAA" w14:textId="77777777" w:rsidR="00C26AD7" w:rsidRPr="007A4AB3" w:rsidRDefault="00C26AD7" w:rsidP="00A10CC9">
            <w:pPr>
              <w:pStyle w:val="TableParagraph"/>
              <w:spacing w:line="100" w:lineRule="atLeast"/>
              <w:ind w:left="93" w:right="649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Выставка творческих работ</w:t>
            </w:r>
          </w:p>
          <w:p w14:paraId="04062CEE" w14:textId="77777777" w:rsidR="00C26AD7" w:rsidRPr="007A4AB3" w:rsidRDefault="00C26AD7" w:rsidP="00A10CC9">
            <w:pPr>
              <w:pStyle w:val="TableParagraph"/>
              <w:spacing w:line="100" w:lineRule="atLeast"/>
              <w:ind w:left="93" w:right="649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Эксперимент</w:t>
            </w:r>
          </w:p>
        </w:tc>
      </w:tr>
      <w:tr w:rsidR="00C26AD7" w:rsidRPr="007A4AB3" w14:paraId="50E73770" w14:textId="77777777" w:rsidTr="00674F11">
        <w:trPr>
          <w:trHeight w:val="65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4A17B" w14:textId="77777777" w:rsidR="00C26AD7" w:rsidRPr="00661B9C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C586" w14:textId="77777777" w:rsidR="00C26AD7" w:rsidRPr="007A4AB3" w:rsidRDefault="00C26AD7" w:rsidP="00A10CC9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7A4AB3">
              <w:rPr>
                <w:b/>
                <w:i/>
                <w:sz w:val="24"/>
                <w:szCs w:val="24"/>
              </w:rPr>
              <w:t xml:space="preserve">Раздел </w:t>
            </w:r>
            <w:r w:rsidRPr="007A4AB3">
              <w:rPr>
                <w:b/>
                <w:i/>
                <w:sz w:val="24"/>
                <w:szCs w:val="24"/>
                <w:lang w:val="en-US"/>
              </w:rPr>
              <w:t>VII</w:t>
            </w:r>
            <w:r w:rsidRPr="007A4AB3">
              <w:rPr>
                <w:b/>
                <w:i/>
                <w:sz w:val="24"/>
                <w:szCs w:val="24"/>
              </w:rPr>
              <w:t xml:space="preserve"> Оранжерея на окне</w:t>
            </w:r>
          </w:p>
          <w:p w14:paraId="3CBD775A" w14:textId="77777777" w:rsidR="00C26AD7" w:rsidRPr="007A4AB3" w:rsidRDefault="00C26AD7" w:rsidP="00A10CC9">
            <w:pPr>
              <w:pStyle w:val="TableParagraph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Тема1. </w:t>
            </w:r>
            <w:r w:rsidRPr="007A4AB3">
              <w:rPr>
                <w:color w:val="000000"/>
                <w:sz w:val="24"/>
                <w:szCs w:val="24"/>
              </w:rPr>
              <w:t>Выращиваем огород на окне</w:t>
            </w:r>
          </w:p>
          <w:p w14:paraId="4B989116" w14:textId="77777777" w:rsidR="00C26AD7" w:rsidRPr="007A4AB3" w:rsidRDefault="00C26AD7" w:rsidP="00A10CC9">
            <w:pPr>
              <w:pStyle w:val="TableParagraph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Тема 2. </w:t>
            </w:r>
            <w:r>
              <w:rPr>
                <w:color w:val="000000"/>
                <w:sz w:val="24"/>
                <w:szCs w:val="24"/>
              </w:rPr>
              <w:t>Вода и растения</w:t>
            </w:r>
          </w:p>
          <w:p w14:paraId="3702C738" w14:textId="77777777" w:rsidR="00C26AD7" w:rsidRPr="007A4AB3" w:rsidRDefault="00C26AD7" w:rsidP="00A10CC9">
            <w:pPr>
              <w:pStyle w:val="TableParagraph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Тема 3. </w:t>
            </w:r>
            <w:r w:rsidRPr="007A4AB3">
              <w:rPr>
                <w:color w:val="000000"/>
                <w:sz w:val="24"/>
                <w:szCs w:val="24"/>
              </w:rPr>
              <w:t>К нам весна шагает быстрыми шагами</w:t>
            </w:r>
          </w:p>
          <w:p w14:paraId="00A17B1A" w14:textId="77777777" w:rsidR="00C26AD7" w:rsidRPr="007A4AB3" w:rsidRDefault="00C26AD7" w:rsidP="00A10CC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  <w:lang w:val="en-US"/>
              </w:rPr>
              <w:t xml:space="preserve">Тема 4. </w:t>
            </w:r>
            <w:r w:rsidRPr="007A4AB3">
              <w:rPr>
                <w:color w:val="000000"/>
                <w:sz w:val="24"/>
                <w:szCs w:val="24"/>
                <w:lang w:val="en-US"/>
              </w:rPr>
              <w:t>Пернатыегости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3A0F" w14:textId="77777777" w:rsidR="00C26AD7" w:rsidRPr="007A4AB3" w:rsidRDefault="00C26AD7" w:rsidP="00A10CC9">
            <w:pPr>
              <w:pStyle w:val="TableParagraph"/>
              <w:spacing w:before="246" w:line="100" w:lineRule="atLeast"/>
              <w:ind w:left="90"/>
              <w:rPr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3255" w14:textId="77777777" w:rsidR="00C26AD7" w:rsidRPr="007A4AB3" w:rsidRDefault="00C26AD7" w:rsidP="00A10CC9">
            <w:pPr>
              <w:pStyle w:val="TableParagraph"/>
              <w:spacing w:before="246" w:line="100" w:lineRule="atLeast"/>
              <w:ind w:left="93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3C6DC" w14:textId="77777777" w:rsidR="00C26AD7" w:rsidRPr="007A4AB3" w:rsidRDefault="00C26AD7" w:rsidP="00A10CC9">
            <w:pPr>
              <w:pStyle w:val="TableParagraph"/>
              <w:spacing w:before="246" w:line="100" w:lineRule="atLeast"/>
              <w:ind w:left="0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1</w:t>
            </w:r>
          </w:p>
          <w:p w14:paraId="6B60D9E9" w14:textId="77777777" w:rsidR="00C26AD7" w:rsidRPr="007A4AB3" w:rsidRDefault="00C26AD7" w:rsidP="00A10CC9">
            <w:pPr>
              <w:pStyle w:val="TableParagraph"/>
              <w:spacing w:before="246" w:line="100" w:lineRule="atLeast"/>
              <w:ind w:left="93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1</w:t>
            </w:r>
          </w:p>
          <w:p w14:paraId="7D94A060" w14:textId="77777777" w:rsidR="00C26AD7" w:rsidRPr="007A4AB3" w:rsidRDefault="00C26AD7" w:rsidP="00A10CC9">
            <w:pPr>
              <w:pStyle w:val="TableParagraph"/>
              <w:spacing w:before="246" w:line="100" w:lineRule="atLeast"/>
              <w:ind w:left="93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96FE5" w14:textId="77777777" w:rsidR="00C26AD7" w:rsidRPr="007A4AB3" w:rsidRDefault="00C26AD7" w:rsidP="00A10CC9">
            <w:pPr>
              <w:pStyle w:val="TableParagraph"/>
              <w:spacing w:line="100" w:lineRule="atLeast"/>
              <w:ind w:left="93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Работа в центре «Природа»</w:t>
            </w:r>
          </w:p>
          <w:p w14:paraId="35A6891F" w14:textId="77777777" w:rsidR="00C26AD7" w:rsidRPr="007A4AB3" w:rsidRDefault="00C26AD7" w:rsidP="00A10CC9">
            <w:pPr>
              <w:pStyle w:val="TableParagraph"/>
              <w:spacing w:line="100" w:lineRule="atLeast"/>
              <w:ind w:left="93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Опыты с опорой на карты - схемы</w:t>
            </w:r>
          </w:p>
        </w:tc>
      </w:tr>
      <w:tr w:rsidR="00C26AD7" w:rsidRPr="007A4AB3" w14:paraId="01ACE480" w14:textId="77777777" w:rsidTr="00674F11">
        <w:trPr>
          <w:trHeight w:val="65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A0F9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b/>
                <w:i/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A4FC5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7A4AB3">
              <w:rPr>
                <w:b/>
                <w:i/>
                <w:sz w:val="24"/>
                <w:szCs w:val="24"/>
              </w:rPr>
              <w:t xml:space="preserve">Раздел </w:t>
            </w:r>
            <w:r w:rsidRPr="007A4AB3">
              <w:rPr>
                <w:b/>
                <w:i/>
                <w:sz w:val="24"/>
                <w:szCs w:val="24"/>
                <w:lang w:val="en-US"/>
              </w:rPr>
              <w:t>VIII</w:t>
            </w:r>
            <w:r w:rsidRPr="007A4AB3">
              <w:rPr>
                <w:b/>
                <w:i/>
                <w:sz w:val="24"/>
                <w:szCs w:val="24"/>
              </w:rPr>
              <w:t xml:space="preserve"> Человек – часть живой природы</w:t>
            </w:r>
          </w:p>
          <w:p w14:paraId="43F2EDD7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Тема1. </w:t>
            </w:r>
            <w:r w:rsidRPr="007A4AB3">
              <w:rPr>
                <w:color w:val="000000"/>
                <w:sz w:val="24"/>
                <w:szCs w:val="24"/>
              </w:rPr>
              <w:t>Сколько знаю я дождей</w:t>
            </w:r>
          </w:p>
          <w:p w14:paraId="599B3090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Тема2. </w:t>
            </w:r>
            <w:r w:rsidRPr="007A4AB3">
              <w:rPr>
                <w:color w:val="000000"/>
                <w:sz w:val="24"/>
                <w:szCs w:val="24"/>
              </w:rPr>
              <w:t>Что такое облака, дождь, гроза?</w:t>
            </w:r>
          </w:p>
          <w:p w14:paraId="31A2EDE3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  <w:lang w:val="en-US"/>
              </w:rPr>
              <w:t xml:space="preserve">Тема 3. </w:t>
            </w:r>
            <w:r w:rsidRPr="007A4AB3">
              <w:rPr>
                <w:color w:val="000000"/>
                <w:sz w:val="24"/>
                <w:szCs w:val="24"/>
                <w:lang w:val="en-US"/>
              </w:rPr>
              <w:t>Песочныефантазии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F4AE" w14:textId="77777777" w:rsidR="00C26AD7" w:rsidRPr="007A4AB3" w:rsidRDefault="00C26AD7" w:rsidP="00A10CC9">
            <w:pPr>
              <w:pStyle w:val="TableParagraph"/>
              <w:spacing w:before="246" w:line="100" w:lineRule="atLeast"/>
              <w:ind w:left="90"/>
              <w:rPr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A18A" w14:textId="77777777" w:rsidR="00C26AD7" w:rsidRPr="007A4AB3" w:rsidRDefault="00C26AD7" w:rsidP="00A10CC9">
            <w:pPr>
              <w:pStyle w:val="TableParagraph"/>
              <w:spacing w:before="246" w:line="100" w:lineRule="atLeast"/>
              <w:ind w:left="0"/>
              <w:rPr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8D4F2" w14:textId="77777777" w:rsidR="00C26AD7" w:rsidRPr="007A4AB3" w:rsidRDefault="00C26AD7" w:rsidP="00A10CC9">
            <w:pPr>
              <w:pStyle w:val="TableParagraph"/>
              <w:spacing w:before="246" w:line="100" w:lineRule="atLeast"/>
              <w:ind w:left="0"/>
              <w:rPr>
                <w:sz w:val="24"/>
                <w:szCs w:val="24"/>
                <w:lang w:val="en-US"/>
              </w:rPr>
            </w:pPr>
          </w:p>
          <w:p w14:paraId="1DFE0907" w14:textId="77777777" w:rsidR="00C26AD7" w:rsidRPr="007A4AB3" w:rsidRDefault="00C26AD7" w:rsidP="00A10CC9">
            <w:pPr>
              <w:pStyle w:val="TableParagraph"/>
              <w:spacing w:before="246" w:line="100" w:lineRule="atLeast"/>
              <w:ind w:left="0"/>
              <w:rPr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  <w:lang w:val="en-US"/>
              </w:rPr>
              <w:t>1</w:t>
            </w:r>
          </w:p>
          <w:p w14:paraId="35AD2577" w14:textId="77777777" w:rsidR="00C26AD7" w:rsidRPr="007A4AB3" w:rsidRDefault="00C26AD7" w:rsidP="00A10CC9">
            <w:pPr>
              <w:pStyle w:val="TableParagraph"/>
              <w:spacing w:before="246" w:line="100" w:lineRule="atLeast"/>
              <w:ind w:left="93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30A7D" w14:textId="77777777" w:rsidR="00C26AD7" w:rsidRPr="007A4AB3" w:rsidRDefault="00C26AD7" w:rsidP="00A10CC9">
            <w:pPr>
              <w:pStyle w:val="TableParagraph"/>
              <w:spacing w:line="100" w:lineRule="atLeast"/>
              <w:ind w:left="93" w:right="649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Творческие задания </w:t>
            </w:r>
          </w:p>
          <w:p w14:paraId="14364976" w14:textId="77777777" w:rsidR="00C26AD7" w:rsidRPr="007A4AB3" w:rsidRDefault="00C26AD7" w:rsidP="00A10CC9">
            <w:pPr>
              <w:pStyle w:val="TableParagraph"/>
              <w:spacing w:line="100" w:lineRule="atLeast"/>
              <w:ind w:left="93" w:right="6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 «Изобрази природное явление</w:t>
            </w:r>
            <w:r w:rsidRPr="007A4AB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(опыт, эксперимент, др.)</w:t>
            </w:r>
          </w:p>
        </w:tc>
      </w:tr>
      <w:tr w:rsidR="00C26AD7" w:rsidRPr="007A4AB3" w14:paraId="6B14CAC6" w14:textId="77777777" w:rsidTr="00674F11">
        <w:trPr>
          <w:trHeight w:val="65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6B18E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b/>
                <w:i/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7120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7A4AB3">
              <w:rPr>
                <w:b/>
                <w:i/>
                <w:sz w:val="24"/>
                <w:szCs w:val="24"/>
              </w:rPr>
              <w:t xml:space="preserve">Раздел </w:t>
            </w:r>
            <w:r w:rsidRPr="007A4AB3">
              <w:rPr>
                <w:b/>
                <w:i/>
                <w:sz w:val="24"/>
                <w:szCs w:val="24"/>
                <w:lang w:val="en-US"/>
              </w:rPr>
              <w:t>IX</w:t>
            </w:r>
            <w:r w:rsidRPr="007A4AB3">
              <w:rPr>
                <w:b/>
                <w:i/>
                <w:sz w:val="24"/>
                <w:szCs w:val="24"/>
              </w:rPr>
              <w:t xml:space="preserve">  Открытые мероприятия в рамках методической недели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AF9E" w14:textId="77777777" w:rsidR="00C26AD7" w:rsidRPr="007A4AB3" w:rsidRDefault="00C26AD7" w:rsidP="00A10CC9">
            <w:pPr>
              <w:pStyle w:val="TableParagraph"/>
              <w:spacing w:before="246" w:line="100" w:lineRule="atLeast"/>
              <w:ind w:left="90"/>
              <w:rPr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415D0" w14:textId="77777777" w:rsidR="00C26AD7" w:rsidRPr="007A4AB3" w:rsidRDefault="00C26AD7" w:rsidP="00A10CC9">
            <w:pPr>
              <w:pStyle w:val="TableParagraph"/>
              <w:spacing w:before="246" w:line="100" w:lineRule="atLeast"/>
              <w:ind w:left="93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CF76" w14:textId="77777777" w:rsidR="00C26AD7" w:rsidRPr="007A4AB3" w:rsidRDefault="00C26AD7" w:rsidP="00A10CC9">
            <w:pPr>
              <w:pStyle w:val="TableParagraph"/>
              <w:spacing w:before="246" w:line="100" w:lineRule="atLeast"/>
              <w:ind w:left="93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C84B" w14:textId="77777777" w:rsidR="00C26AD7" w:rsidRPr="007A4AB3" w:rsidRDefault="00C26AD7" w:rsidP="00A10CC9">
            <w:pPr>
              <w:pStyle w:val="TableParagraph"/>
              <w:spacing w:line="100" w:lineRule="atLeast"/>
              <w:ind w:left="93" w:right="649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>Наблюдение</w:t>
            </w:r>
          </w:p>
        </w:tc>
      </w:tr>
      <w:tr w:rsidR="00C26AD7" w:rsidRPr="007A4AB3" w14:paraId="6F8E2A6E" w14:textId="77777777" w:rsidTr="00674F11">
        <w:trPr>
          <w:trHeight w:val="33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EC7E" w14:textId="77777777" w:rsidR="00C26AD7" w:rsidRPr="00174307" w:rsidRDefault="00C26AD7" w:rsidP="00A10CC9">
            <w:pPr>
              <w:pStyle w:val="TableParagraph"/>
              <w:spacing w:line="100" w:lineRule="atLeast"/>
              <w:rPr>
                <w:b/>
                <w:i/>
                <w:sz w:val="24"/>
                <w:szCs w:val="24"/>
              </w:rPr>
            </w:pPr>
            <w:r w:rsidRPr="007A4AB3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5A3D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7A4AB3">
              <w:rPr>
                <w:b/>
                <w:i/>
                <w:sz w:val="24"/>
                <w:szCs w:val="24"/>
                <w:lang w:val="en-US"/>
              </w:rPr>
              <w:t>Раздел X  Итоговоезанятие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C667" w14:textId="77777777" w:rsidR="00C26AD7" w:rsidRPr="007A4AB3" w:rsidRDefault="00C26AD7" w:rsidP="00A10CC9">
            <w:pPr>
              <w:pStyle w:val="TableParagraph"/>
              <w:spacing w:line="100" w:lineRule="atLeast"/>
              <w:ind w:left="90"/>
              <w:rPr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3B27" w14:textId="77777777" w:rsidR="00C26AD7" w:rsidRPr="007A4AB3" w:rsidRDefault="00C26AD7" w:rsidP="00A10CC9">
            <w:pPr>
              <w:pStyle w:val="TableParagraph"/>
              <w:spacing w:line="100" w:lineRule="atLeast"/>
              <w:ind w:left="93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829EC" w14:textId="77777777" w:rsidR="00C26AD7" w:rsidRPr="007A4AB3" w:rsidRDefault="00C26AD7" w:rsidP="00A10CC9">
            <w:pPr>
              <w:pStyle w:val="TableParagraph"/>
              <w:spacing w:line="100" w:lineRule="atLeast"/>
              <w:ind w:left="93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D2C02" w14:textId="77777777" w:rsidR="00C26AD7" w:rsidRPr="007A4AB3" w:rsidRDefault="00C26AD7" w:rsidP="00A10CC9">
            <w:pPr>
              <w:pStyle w:val="TableParagraph"/>
              <w:spacing w:line="100" w:lineRule="atLeast"/>
              <w:ind w:left="93"/>
              <w:rPr>
                <w:sz w:val="24"/>
                <w:szCs w:val="24"/>
              </w:rPr>
            </w:pPr>
            <w:r w:rsidRPr="007A4AB3">
              <w:rPr>
                <w:sz w:val="24"/>
                <w:szCs w:val="24"/>
              </w:rPr>
              <w:t xml:space="preserve">Театрализация экологической сказки «Волшебный лес» с включением экспериментальной деятельности </w:t>
            </w:r>
          </w:p>
        </w:tc>
      </w:tr>
      <w:tr w:rsidR="00C26AD7" w:rsidRPr="007A4AB3" w14:paraId="7097F221" w14:textId="77777777" w:rsidTr="00674F11">
        <w:trPr>
          <w:trHeight w:val="35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B8C5" w14:textId="77777777" w:rsidR="00C26AD7" w:rsidRPr="007A4AB3" w:rsidRDefault="00C26AD7" w:rsidP="00A10CC9">
            <w:pPr>
              <w:pStyle w:val="TableParagraph"/>
              <w:spacing w:line="10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2C51" w14:textId="77777777" w:rsidR="00C26AD7" w:rsidRPr="007A4AB3" w:rsidRDefault="00C26AD7" w:rsidP="00A10CC9">
            <w:pPr>
              <w:pStyle w:val="TableParagraph"/>
              <w:spacing w:line="100" w:lineRule="atLeast"/>
              <w:rPr>
                <w:b/>
                <w:sz w:val="24"/>
                <w:szCs w:val="24"/>
                <w:lang w:val="en-US"/>
              </w:rPr>
            </w:pPr>
            <w:r w:rsidRPr="007A4AB3">
              <w:rPr>
                <w:b/>
                <w:sz w:val="24"/>
                <w:szCs w:val="24"/>
                <w:lang w:val="en-US"/>
              </w:rPr>
              <w:t>Всего: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7F598" w14:textId="77777777" w:rsidR="00C26AD7" w:rsidRPr="007A4AB3" w:rsidRDefault="00C26AD7" w:rsidP="00A10CC9">
            <w:pPr>
              <w:pStyle w:val="TableParagraph"/>
              <w:spacing w:line="100" w:lineRule="atLeast"/>
              <w:ind w:left="90"/>
              <w:rPr>
                <w:sz w:val="24"/>
                <w:szCs w:val="24"/>
                <w:lang w:val="en-US"/>
              </w:rPr>
            </w:pPr>
            <w:r w:rsidRPr="007A4AB3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59DB6" w14:textId="77777777" w:rsidR="00C26AD7" w:rsidRPr="007A4AB3" w:rsidRDefault="00C26AD7" w:rsidP="00A10CC9">
            <w:pPr>
              <w:pStyle w:val="TableParagraph"/>
              <w:spacing w:line="100" w:lineRule="atLeast"/>
              <w:ind w:left="93"/>
              <w:rPr>
                <w:b/>
                <w:sz w:val="24"/>
                <w:szCs w:val="24"/>
                <w:lang w:val="en-US"/>
              </w:rPr>
            </w:pPr>
            <w:r w:rsidRPr="007A4A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32A0" w14:textId="77777777" w:rsidR="00C26AD7" w:rsidRPr="007A4AB3" w:rsidRDefault="00C26AD7" w:rsidP="00A10CC9">
            <w:pPr>
              <w:pStyle w:val="TableParagraph"/>
              <w:spacing w:line="100" w:lineRule="atLeast"/>
              <w:ind w:left="93"/>
              <w:rPr>
                <w:b/>
                <w:sz w:val="24"/>
                <w:szCs w:val="24"/>
                <w:lang w:val="en-US"/>
              </w:rPr>
            </w:pPr>
            <w:r w:rsidRPr="007A4AB3">
              <w:rPr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2DFFF" w14:textId="77777777" w:rsidR="00C26AD7" w:rsidRPr="007A4AB3" w:rsidRDefault="00C26AD7" w:rsidP="00A10CC9">
            <w:pPr>
              <w:pStyle w:val="TableParagraph"/>
              <w:spacing w:line="100" w:lineRule="atLeast"/>
              <w:ind w:left="93" w:right="649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1030DA8C" w14:textId="77777777" w:rsidR="00C26AD7" w:rsidRDefault="00C26AD7" w:rsidP="00C26AD7">
      <w:pPr>
        <w:pStyle w:val="c8"/>
        <w:shd w:val="clear" w:color="auto" w:fill="FFFFFF"/>
        <w:spacing w:before="0" w:after="0"/>
        <w:jc w:val="both"/>
      </w:pPr>
    </w:p>
    <w:p w14:paraId="3D3CD865" w14:textId="77777777" w:rsidR="00C26AD7" w:rsidRDefault="00C26AD7" w:rsidP="00C26AD7">
      <w:pPr>
        <w:pStyle w:val="Style2"/>
        <w:spacing w:line="276" w:lineRule="auto"/>
        <w:jc w:val="center"/>
        <w:rPr>
          <w:rStyle w:val="FontStyle26"/>
          <w:b/>
          <w:sz w:val="28"/>
          <w:szCs w:val="28"/>
          <w:u w:val="single"/>
        </w:rPr>
      </w:pPr>
    </w:p>
    <w:p w14:paraId="6246629F" w14:textId="77777777" w:rsidR="00C26AD7" w:rsidRDefault="00C26AD7" w:rsidP="00C26AD7">
      <w:pPr>
        <w:pStyle w:val="Style2"/>
        <w:spacing w:line="276" w:lineRule="auto"/>
        <w:jc w:val="center"/>
        <w:rPr>
          <w:rStyle w:val="FontStyle26"/>
          <w:b/>
          <w:sz w:val="28"/>
          <w:szCs w:val="28"/>
          <w:u w:val="single"/>
        </w:rPr>
      </w:pPr>
    </w:p>
    <w:p w14:paraId="414255FD" w14:textId="77777777" w:rsidR="00C26AD7" w:rsidRDefault="00C26AD7" w:rsidP="00C26AD7">
      <w:pPr>
        <w:pStyle w:val="Style2"/>
        <w:spacing w:line="276" w:lineRule="auto"/>
        <w:jc w:val="center"/>
        <w:rPr>
          <w:rStyle w:val="FontStyle26"/>
          <w:b/>
          <w:sz w:val="28"/>
          <w:szCs w:val="28"/>
          <w:u w:val="single"/>
        </w:rPr>
      </w:pPr>
    </w:p>
    <w:p w14:paraId="28E997CA" w14:textId="77777777" w:rsidR="00C26AD7" w:rsidRDefault="00C26AD7" w:rsidP="00C26AD7">
      <w:pPr>
        <w:pStyle w:val="Style2"/>
        <w:spacing w:line="276" w:lineRule="auto"/>
        <w:jc w:val="center"/>
        <w:rPr>
          <w:rStyle w:val="FontStyle26"/>
          <w:b/>
          <w:sz w:val="28"/>
          <w:szCs w:val="28"/>
          <w:u w:val="single"/>
        </w:rPr>
      </w:pPr>
    </w:p>
    <w:p w14:paraId="2470E1CC" w14:textId="77777777" w:rsidR="00C26AD7" w:rsidRDefault="00C26AD7" w:rsidP="00C26AD7">
      <w:pPr>
        <w:pStyle w:val="Style2"/>
        <w:spacing w:line="276" w:lineRule="auto"/>
        <w:jc w:val="center"/>
        <w:rPr>
          <w:rStyle w:val="FontStyle26"/>
          <w:b/>
          <w:sz w:val="28"/>
          <w:szCs w:val="28"/>
          <w:u w:val="single"/>
        </w:rPr>
      </w:pPr>
    </w:p>
    <w:p w14:paraId="1993188B" w14:textId="77777777" w:rsidR="00C26AD7" w:rsidRDefault="00C26AD7" w:rsidP="00C26AD7">
      <w:pPr>
        <w:pStyle w:val="Style2"/>
        <w:spacing w:line="276" w:lineRule="auto"/>
        <w:jc w:val="center"/>
        <w:rPr>
          <w:rStyle w:val="FontStyle26"/>
          <w:b/>
          <w:sz w:val="28"/>
          <w:szCs w:val="28"/>
          <w:u w:val="single"/>
        </w:rPr>
      </w:pPr>
    </w:p>
    <w:p w14:paraId="3B214046" w14:textId="77777777" w:rsidR="00C26AD7" w:rsidRDefault="00C26AD7" w:rsidP="00C26AD7">
      <w:pPr>
        <w:pStyle w:val="Style2"/>
        <w:spacing w:line="276" w:lineRule="auto"/>
        <w:jc w:val="center"/>
        <w:rPr>
          <w:rStyle w:val="FontStyle26"/>
          <w:b/>
          <w:sz w:val="28"/>
          <w:szCs w:val="28"/>
          <w:u w:val="single"/>
        </w:rPr>
      </w:pPr>
    </w:p>
    <w:p w14:paraId="05AB849E" w14:textId="77777777" w:rsidR="00C26AD7" w:rsidRDefault="00C26AD7" w:rsidP="00C26AD7">
      <w:pPr>
        <w:pStyle w:val="Style2"/>
        <w:spacing w:line="276" w:lineRule="auto"/>
        <w:jc w:val="center"/>
        <w:rPr>
          <w:rStyle w:val="FontStyle26"/>
          <w:b/>
          <w:sz w:val="28"/>
          <w:szCs w:val="28"/>
          <w:u w:val="single"/>
        </w:rPr>
      </w:pPr>
    </w:p>
    <w:p w14:paraId="200B43F1" w14:textId="77777777" w:rsidR="005B4C75" w:rsidRDefault="005B4C75" w:rsidP="00C26AD7">
      <w:pPr>
        <w:pStyle w:val="Style2"/>
        <w:spacing w:line="276" w:lineRule="auto"/>
        <w:jc w:val="center"/>
        <w:rPr>
          <w:rStyle w:val="FontStyle26"/>
          <w:b/>
          <w:sz w:val="28"/>
          <w:szCs w:val="28"/>
          <w:u w:val="single"/>
        </w:rPr>
      </w:pPr>
    </w:p>
    <w:p w14:paraId="6B3A4446" w14:textId="77777777" w:rsidR="00C26AD7" w:rsidRPr="00174307" w:rsidRDefault="00C26AD7" w:rsidP="00C26AD7">
      <w:pPr>
        <w:pStyle w:val="Style2"/>
        <w:spacing w:line="276" w:lineRule="auto"/>
        <w:jc w:val="center"/>
        <w:rPr>
          <w:rStyle w:val="FontStyle26"/>
          <w:b/>
          <w:sz w:val="28"/>
          <w:szCs w:val="28"/>
          <w:u w:val="single"/>
        </w:rPr>
      </w:pPr>
      <w:r w:rsidRPr="00174307">
        <w:rPr>
          <w:rStyle w:val="FontStyle26"/>
          <w:b/>
          <w:sz w:val="28"/>
          <w:szCs w:val="28"/>
          <w:u w:val="single"/>
        </w:rPr>
        <w:t>2.2.</w:t>
      </w:r>
      <w:r w:rsidRPr="00174307">
        <w:rPr>
          <w:rStyle w:val="FontStyle26"/>
          <w:b/>
          <w:i/>
          <w:sz w:val="28"/>
          <w:szCs w:val="28"/>
          <w:u w:val="single"/>
        </w:rPr>
        <w:t>Содержание учебного плана</w:t>
      </w:r>
    </w:p>
    <w:p w14:paraId="355A1576" w14:textId="77777777" w:rsidR="00C26AD7" w:rsidRDefault="00C26AD7" w:rsidP="00C26AD7">
      <w:pPr>
        <w:pStyle w:val="Style2"/>
        <w:spacing w:line="100" w:lineRule="atLeast"/>
        <w:jc w:val="both"/>
        <w:rPr>
          <w:sz w:val="28"/>
          <w:szCs w:val="28"/>
        </w:rPr>
      </w:pPr>
      <w:r>
        <w:rPr>
          <w:rStyle w:val="FontStyle26"/>
          <w:b/>
          <w:sz w:val="28"/>
          <w:szCs w:val="28"/>
        </w:rPr>
        <w:t>Раздел 1</w:t>
      </w:r>
      <w:r>
        <w:rPr>
          <w:rStyle w:val="FontStyle26"/>
          <w:b/>
          <w:i/>
          <w:sz w:val="28"/>
          <w:szCs w:val="28"/>
        </w:rPr>
        <w:t>.</w:t>
      </w:r>
      <w:r>
        <w:rPr>
          <w:b/>
          <w:spacing w:val="-11"/>
          <w:sz w:val="28"/>
          <w:szCs w:val="28"/>
        </w:rPr>
        <w:t>Введение в мир природы.</w:t>
      </w:r>
      <w:r>
        <w:rPr>
          <w:spacing w:val="-11"/>
          <w:sz w:val="28"/>
          <w:szCs w:val="28"/>
        </w:rPr>
        <w:t xml:space="preserve"> Теория: </w:t>
      </w:r>
      <w:r>
        <w:rPr>
          <w:sz w:val="28"/>
          <w:szCs w:val="28"/>
        </w:rPr>
        <w:t>Вводное занятие. Почему мы часто слышим  слово «Природа»? Понятия: природа, эксперимент, опыт.</w:t>
      </w:r>
    </w:p>
    <w:p w14:paraId="5BF61639" w14:textId="77777777" w:rsidR="00C26AD7" w:rsidRDefault="00C26AD7" w:rsidP="00C26A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Практика:   Беседа «Экологическая ситуация в городе». Игра «Почемучки». Практическое занятие: «Творческая мастерская». Сбор природного материала.  Изготовление поделок из природного материала.   Беседа о правилах поведения в природе, значении природы для человека. Акция «Сохраним поселок чистым».</w:t>
      </w:r>
    </w:p>
    <w:p w14:paraId="0ABF780E" w14:textId="77777777" w:rsidR="00C26AD7" w:rsidRDefault="00C26AD7" w:rsidP="00C26A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 Молчаливые соседи.</w:t>
      </w:r>
      <w:r>
        <w:rPr>
          <w:sz w:val="28"/>
          <w:szCs w:val="28"/>
        </w:rPr>
        <w:t xml:space="preserve"> Теория: Беседа о домашних животных. Практика: Конкурс рисунков «Наши братья меньшие». Знакомство с разными породами собак. Сбор иллюстраций. Работа с энциклопедической литературой. Знакомство с разными породами кошек. Познавательно – развлекательная программа «В гостях у тети кошки». Сбор иллюстраций. Работа с энциклопедической литературой. </w:t>
      </w:r>
    </w:p>
    <w:p w14:paraId="6E6D616A" w14:textId="77777777" w:rsidR="00C26AD7" w:rsidRDefault="00C26AD7" w:rsidP="00C26A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3. Пернатые друзья.</w:t>
      </w:r>
      <w:r>
        <w:rPr>
          <w:sz w:val="28"/>
          <w:szCs w:val="28"/>
        </w:rPr>
        <w:t xml:space="preserve"> Теория: Перелетные и зимующие птицы. Среда обитания.</w:t>
      </w:r>
    </w:p>
    <w:p w14:paraId="753EFF6A" w14:textId="77777777" w:rsidR="00C26AD7" w:rsidRDefault="00C26AD7" w:rsidP="00C26A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Практика:  Беседа «Почему птицы улетают?»  Экологическая игра «Найди зимующих птиц».  Изготовление кормушек. Экологическая акция «Поможем птицам!». Открытие птичьей столовой «Хлебные крошки». Праздник «Птицы - наши друзья».</w:t>
      </w:r>
    </w:p>
    <w:p w14:paraId="0CD97288" w14:textId="77777777" w:rsidR="00C26AD7" w:rsidRDefault="00C26AD7" w:rsidP="00C26A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4. О чем шепчут деревья.</w:t>
      </w:r>
      <w:r>
        <w:rPr>
          <w:sz w:val="28"/>
          <w:szCs w:val="28"/>
        </w:rPr>
        <w:t xml:space="preserve"> Теория: Знакомство с растительным миром леса, породами деревьев.</w:t>
      </w:r>
    </w:p>
    <w:p w14:paraId="0D0B89FA" w14:textId="77777777" w:rsidR="00C26AD7" w:rsidRDefault="00C26AD7" w:rsidP="00C26A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Практика:  Этажи леса.  Беседа. Знакомство с разными видами растений.  Экскурсия «По тропинке в лес пойдем». Сезонные изменения у растений. Наблюдение за деревьями. Беседа на основе наблюдений об осенних, зимних, весенних изменениях в природе. Викторина «Знатоки растений» Разгадывание кроссвордов, ребусов. Рисование дерева в разные времена года. Загадки леса: «Викторина о лесе».</w:t>
      </w:r>
    </w:p>
    <w:p w14:paraId="0EB8E2A3" w14:textId="77777777" w:rsidR="00C26AD7" w:rsidRPr="00661B9C" w:rsidRDefault="00C26AD7" w:rsidP="00C26AD7">
      <w:pPr>
        <w:pStyle w:val="a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Раздел 5. Секреты неживой природы.</w:t>
      </w:r>
      <w:r>
        <w:rPr>
          <w:sz w:val="28"/>
          <w:szCs w:val="28"/>
        </w:rPr>
        <w:t xml:space="preserve"> Теория: Природа – наш общий дом. Практика:  Беседа. Дидактическая игра «Город, в котором хотелось бы жить». Беседа, загадки, пословицы, поговорки о временах года. Работа с литературой. Поиск пословиц, загадок о временах года. Оформление книжки – малышки «У каждого месяца свои порядки. Приметы». Цикл наблюдений за водой, снегом, льдом. Беседа  «Как бороться с гололедом»?  Проведение опыта со льдом, снегом, водой. Экологическая акция «Гололед». </w:t>
      </w:r>
      <w:r w:rsidRPr="00661B9C">
        <w:rPr>
          <w:sz w:val="28"/>
          <w:szCs w:val="28"/>
          <w:shd w:val="clear" w:color="auto" w:fill="FFFFFF"/>
        </w:rPr>
        <w:t>Познакомить детей с физическим явлением магнетизмом, магнитом его свойствами</w:t>
      </w:r>
      <w:r>
        <w:rPr>
          <w:sz w:val="28"/>
          <w:szCs w:val="28"/>
          <w:shd w:val="clear" w:color="auto" w:fill="FFFFFF"/>
        </w:rPr>
        <w:t xml:space="preserve">, </w:t>
      </w:r>
      <w:r w:rsidRPr="00661B9C">
        <w:rPr>
          <w:color w:val="000000"/>
          <w:sz w:val="28"/>
          <w:szCs w:val="28"/>
        </w:rPr>
        <w:t>способствовать развитию интереса детей к исследованиям и экспериментам со светом, объяснить, как освещенность влияет на жизнь растений и других живых организмов</w:t>
      </w:r>
      <w:r>
        <w:rPr>
          <w:color w:val="000000"/>
          <w:sz w:val="28"/>
          <w:szCs w:val="28"/>
        </w:rPr>
        <w:t xml:space="preserve">, </w:t>
      </w:r>
      <w:r w:rsidRPr="00661B9C">
        <w:rPr>
          <w:color w:val="000000"/>
          <w:sz w:val="28"/>
          <w:szCs w:val="28"/>
        </w:rPr>
        <w:t>познакомить детей с понятием «скорость света»;</w:t>
      </w:r>
    </w:p>
    <w:p w14:paraId="65DB3E23" w14:textId="77777777" w:rsidR="00C26AD7" w:rsidRDefault="00C26AD7" w:rsidP="00C26A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6. Чудесные превращения.</w:t>
      </w:r>
      <w:r>
        <w:rPr>
          <w:sz w:val="28"/>
          <w:szCs w:val="28"/>
        </w:rPr>
        <w:t xml:space="preserve"> Теория: Влияние объектов неживой природы на жизнь растений и жизнедеятельность животного мира.</w:t>
      </w:r>
    </w:p>
    <w:p w14:paraId="26EBA407" w14:textId="77777777" w:rsidR="00C26AD7" w:rsidRDefault="00C26AD7" w:rsidP="00C26A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Практика: Беседа «Как звери проводят зиму?»; «Санитары леса». Викторина «Знакомые незнакомцы». Творческая работа об одном лесном жителе. Любопытные факты о живой природе. Изготовление карт – схем. Посредством </w:t>
      </w:r>
      <w:r>
        <w:rPr>
          <w:sz w:val="28"/>
          <w:szCs w:val="28"/>
        </w:rPr>
        <w:lastRenderedPageBreak/>
        <w:t>эксперимента познакомить детей с такими физическими явлениями как тепловая энергия, сила, устойчивость, равновесие, трение.</w:t>
      </w:r>
    </w:p>
    <w:p w14:paraId="390055D1" w14:textId="77777777" w:rsidR="00C26AD7" w:rsidRDefault="00C26AD7" w:rsidP="00C26A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7. Оранжерея на окне.</w:t>
      </w:r>
      <w:r>
        <w:rPr>
          <w:sz w:val="28"/>
          <w:szCs w:val="28"/>
        </w:rPr>
        <w:t xml:space="preserve"> Теория: Любопытные факты о живой природе.</w:t>
      </w:r>
    </w:p>
    <w:p w14:paraId="5CE91262" w14:textId="77777777" w:rsidR="00C26AD7" w:rsidRDefault="00C26AD7" w:rsidP="00C26A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Практика:  Эксперимент: «Любители света и тени, влаги и тепла». Аптека на окне. Беседа. Разгадывание кроссворда о домашних цветах. Практическая работа. Беседа: «Знакомство с растениями – целителями». Практическая работа «Изготовление лечебного средства». Исследовательская работа «Влияние света на рост и развитие комнатного растения».</w:t>
      </w:r>
    </w:p>
    <w:p w14:paraId="7473232C" w14:textId="77777777" w:rsidR="00C26AD7" w:rsidRDefault="00C26AD7" w:rsidP="00C26AD7">
      <w:pPr>
        <w:pStyle w:val="TableParagraph"/>
        <w:spacing w:line="100" w:lineRule="atLeast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8. Человек – часть живой природы.</w:t>
      </w:r>
      <w:r>
        <w:rPr>
          <w:sz w:val="28"/>
          <w:szCs w:val="28"/>
        </w:rPr>
        <w:t xml:space="preserve"> Теория: Как сохранить природу и приумножить ее богатства?</w:t>
      </w:r>
    </w:p>
    <w:p w14:paraId="00194C92" w14:textId="77777777" w:rsidR="00C26AD7" w:rsidRDefault="00C26AD7" w:rsidP="00C26AD7">
      <w:pPr>
        <w:pStyle w:val="TableParagraph"/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Практика: Человек! Будь природе другом! Брейн – ринг. Разучивание стихов, загадок, песен о природе. Выставка мини – плакатов об охране природы. Проведение серии опытов «Природные явления».  Подготовка посадочного материала для высадки в открытый грунт. Конкурс «Изобрази природное явление»</w:t>
      </w:r>
    </w:p>
    <w:p w14:paraId="659B1AA2" w14:textId="77777777" w:rsidR="00C26AD7" w:rsidRDefault="00C26AD7" w:rsidP="00C26AD7">
      <w:pPr>
        <w:pStyle w:val="TableParagraph"/>
        <w:spacing w:line="100" w:lineRule="atLeast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9. Открытые мероприятия в рамках методической недели.</w:t>
      </w:r>
    </w:p>
    <w:p w14:paraId="0A59AF65" w14:textId="77777777" w:rsidR="00C26AD7" w:rsidRDefault="00C26AD7" w:rsidP="00C26AD7">
      <w:pPr>
        <w:pStyle w:val="TableParagraph"/>
        <w:spacing w:line="100" w:lineRule="atLeast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Практика: Размножение растений способом черенкования, способом пасынкования, отводками. </w:t>
      </w:r>
    </w:p>
    <w:p w14:paraId="2DAA5E14" w14:textId="77777777" w:rsidR="00C26AD7" w:rsidRDefault="00C26AD7" w:rsidP="00C26A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10. Итоговое занятие.</w:t>
      </w:r>
    </w:p>
    <w:p w14:paraId="7BE7FB6E" w14:textId="77777777" w:rsidR="00C26AD7" w:rsidRDefault="00C26AD7" w:rsidP="00C26AD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Театрализация экологической сказки «Волшебный лес» с включением экспериментальной деятельности.</w:t>
      </w:r>
    </w:p>
    <w:p w14:paraId="0DA5A6D2" w14:textId="77777777" w:rsidR="00C26AD7" w:rsidRDefault="00C26AD7" w:rsidP="00C26AD7">
      <w:pPr>
        <w:pStyle w:val="Style2"/>
        <w:spacing w:line="276" w:lineRule="auto"/>
        <w:jc w:val="both"/>
        <w:rPr>
          <w:rFonts w:eastAsia="Calibri"/>
          <w:b/>
          <w:i/>
          <w:sz w:val="28"/>
          <w:szCs w:val="28"/>
        </w:rPr>
      </w:pPr>
    </w:p>
    <w:p w14:paraId="26FD8382" w14:textId="77777777" w:rsidR="00C26AD7" w:rsidRPr="00CB2A56" w:rsidRDefault="00C26AD7" w:rsidP="00C26AD7">
      <w:pPr>
        <w:spacing w:after="200" w:line="276" w:lineRule="auto"/>
        <w:ind w:left="-284" w:firstLine="284"/>
        <w:jc w:val="center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8"/>
          <w:szCs w:val="28"/>
          <w:u w:val="single"/>
        </w:rPr>
        <w:t>2.3.</w:t>
      </w:r>
      <w:r w:rsidRPr="00CB2A56">
        <w:rPr>
          <w:rFonts w:eastAsia="Calibri"/>
          <w:b/>
          <w:i/>
          <w:sz w:val="28"/>
          <w:szCs w:val="28"/>
          <w:u w:val="single"/>
        </w:rPr>
        <w:t xml:space="preserve">Календарный учебный график </w:t>
      </w:r>
    </w:p>
    <w:tbl>
      <w:tblPr>
        <w:tblW w:w="10056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514"/>
        <w:gridCol w:w="629"/>
        <w:gridCol w:w="686"/>
        <w:gridCol w:w="1028"/>
        <w:gridCol w:w="2100"/>
        <w:gridCol w:w="657"/>
        <w:gridCol w:w="2029"/>
        <w:gridCol w:w="1071"/>
        <w:gridCol w:w="1342"/>
      </w:tblGrid>
      <w:tr w:rsidR="00C26AD7" w14:paraId="4CE3B745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AD510" w14:textId="77777777" w:rsidR="00C26AD7" w:rsidRDefault="00C26AD7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№</w:t>
            </w:r>
          </w:p>
          <w:p w14:paraId="42BCA18D" w14:textId="77777777" w:rsidR="00C26AD7" w:rsidRDefault="00C26AD7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E76C9" w14:textId="77777777" w:rsidR="00C26AD7" w:rsidRDefault="00C26AD7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Месяц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F1AF" w14:textId="77777777" w:rsidR="00C26AD7" w:rsidRDefault="00C26AD7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Число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994B" w14:textId="77777777" w:rsidR="00C26AD7" w:rsidRDefault="00C26AD7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C077" w14:textId="77777777" w:rsidR="00C26AD7" w:rsidRDefault="00C26AD7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Форма</w:t>
            </w:r>
          </w:p>
          <w:p w14:paraId="2944767D" w14:textId="77777777" w:rsidR="00C26AD7" w:rsidRDefault="00C26AD7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занятия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26A68" w14:textId="77777777" w:rsidR="00C26AD7" w:rsidRDefault="00C26AD7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Кол-во</w:t>
            </w:r>
          </w:p>
          <w:p w14:paraId="2038FF2F" w14:textId="77777777" w:rsidR="00C26AD7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Ч</w:t>
            </w:r>
            <w:r w:rsidR="00C26AD7">
              <w:rPr>
                <w:rFonts w:eastAsia="Calibri"/>
                <w:b/>
                <w:sz w:val="20"/>
                <w:szCs w:val="20"/>
              </w:rPr>
              <w:t>асов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7B07" w14:textId="77777777" w:rsidR="00C26AD7" w:rsidRDefault="00C26AD7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Тема</w:t>
            </w:r>
          </w:p>
          <w:p w14:paraId="055683ED" w14:textId="77777777" w:rsidR="00C26AD7" w:rsidRDefault="00C26AD7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занятия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FE068" w14:textId="77777777" w:rsidR="00C26AD7" w:rsidRDefault="00C26AD7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0D04B" w14:textId="77777777" w:rsidR="00C26AD7" w:rsidRDefault="00C26AD7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Форма контроля</w:t>
            </w:r>
          </w:p>
        </w:tc>
      </w:tr>
      <w:tr w:rsidR="00C26AD7" w14:paraId="2A743B25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AACCE" w14:textId="77777777" w:rsidR="00C26AD7" w:rsidRDefault="00C26AD7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3366" w14:textId="77777777" w:rsidR="00C26AD7" w:rsidRDefault="00C26AD7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C4B8" w14:textId="77777777" w:rsidR="00C26AD7" w:rsidRDefault="00C26AD7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  <w:r w:rsidR="005B4C75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9991" w14:textId="77777777" w:rsidR="00C26AD7" w:rsidRDefault="00C26AD7" w:rsidP="0073431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  <w:r w:rsidR="00A32501">
              <w:rPr>
                <w:rFonts w:eastAsia="Calibri"/>
                <w:b/>
                <w:sz w:val="20"/>
                <w:szCs w:val="20"/>
              </w:rPr>
              <w:t>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F1787" w14:textId="77777777" w:rsidR="00C26AD7" w:rsidRDefault="00C26AD7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Комбинированное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9DAA" w14:textId="77777777" w:rsidR="00C26AD7" w:rsidRDefault="00C26AD7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B53E8" w14:textId="77777777" w:rsidR="00C26AD7" w:rsidRDefault="00C26AD7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Вводное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EBA41" w14:textId="77777777" w:rsidR="00C26AD7" w:rsidRDefault="00C26AD7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Комната природы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C3AAF" w14:textId="77777777" w:rsidR="00C26AD7" w:rsidRDefault="00C26AD7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Инструктаж, проверка первоначальных представлений</w:t>
            </w:r>
          </w:p>
        </w:tc>
      </w:tr>
      <w:tr w:rsidR="00734316" w14:paraId="189A70B0" w14:textId="77777777" w:rsidTr="00674F11">
        <w:trPr>
          <w:trHeight w:val="65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BFC0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0343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40B5D" w14:textId="77777777" w:rsidR="00734316" w:rsidRDefault="005B4C75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C972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11260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Занятие-беседа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ABF4C" w14:textId="77777777" w:rsidR="00734316" w:rsidRDefault="00734316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998F4" w14:textId="77777777" w:rsidR="00734316" w:rsidRDefault="00734316" w:rsidP="00A10CC9">
            <w:pPr>
              <w:pStyle w:val="TableParagraph"/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Цветы на участке осенью</w:t>
            </w:r>
          </w:p>
          <w:p w14:paraId="5CCDBA61" w14:textId="77777777" w:rsidR="00734316" w:rsidRDefault="00734316" w:rsidP="00A10CC9">
            <w:pPr>
              <w:pStyle w:val="TableParagraph"/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1119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Цветник ДОУ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E193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 xml:space="preserve">Опрос, наблюдение </w:t>
            </w:r>
          </w:p>
        </w:tc>
      </w:tr>
      <w:tr w:rsidR="00734316" w14:paraId="36C7F5DD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1D0D3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1408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E479B" w14:textId="77777777" w:rsidR="00734316" w:rsidRDefault="005B4C75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DD0D6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7F2D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CE99" w14:textId="77777777" w:rsidR="00734316" w:rsidRDefault="00734316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A70C3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Что нам осень подарила?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D6FC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Комната природы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85BD5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Опрос, наблюдение</w:t>
            </w:r>
          </w:p>
        </w:tc>
      </w:tr>
      <w:tr w:rsidR="00734316" w14:paraId="4D599990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DFF3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3DC0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0CBBC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  <w:r w:rsidR="005B4C75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D519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E5D7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Занятие-исследование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4711" w14:textId="77777777" w:rsidR="00734316" w:rsidRDefault="00734316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02879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 расти быстрее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86DE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Комната природы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BD57B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Опрос, наблюдение</w:t>
            </w:r>
          </w:p>
        </w:tc>
      </w:tr>
      <w:tr w:rsidR="00734316" w14:paraId="566C99E2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506E7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7A60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8008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  <w:r w:rsidR="005B4C75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7900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3DF23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13B0" w14:textId="77777777" w:rsidR="00734316" w:rsidRDefault="00734316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415D6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Краска показывает путь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96D9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Комната природы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D015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Опрос, наблюдение, эксперимент</w:t>
            </w:r>
          </w:p>
        </w:tc>
      </w:tr>
      <w:tr w:rsidR="00734316" w14:paraId="05BB9B3A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84E4B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48E6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5522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  <w:r w:rsidR="005B4C75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3A7F5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F3B18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Занятие-беседа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EBE6" w14:textId="77777777" w:rsidR="00734316" w:rsidRDefault="00734316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AAC7" w14:textId="77777777" w:rsidR="00734316" w:rsidRDefault="00734316" w:rsidP="00A10CC9">
            <w:pPr>
              <w:pStyle w:val="TableParagraph"/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Домашние животные</w:t>
            </w:r>
          </w:p>
          <w:p w14:paraId="6C9C4E0F" w14:textId="77777777" w:rsidR="00734316" w:rsidRDefault="00734316" w:rsidP="00A10CC9">
            <w:pPr>
              <w:pStyle w:val="TableParagraph"/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B9760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Комната природы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1685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Опрос, наблюдение</w:t>
            </w:r>
          </w:p>
        </w:tc>
      </w:tr>
      <w:tr w:rsidR="00734316" w14:paraId="58FC2CA5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A84F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BA6EE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D631" w14:textId="77777777" w:rsidR="00734316" w:rsidRDefault="005B4C75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1EEC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06CB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Занятие - исследование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8964" w14:textId="77777777" w:rsidR="00734316" w:rsidRDefault="00734316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48D88" w14:textId="77777777" w:rsidR="00734316" w:rsidRDefault="00734316" w:rsidP="00A10CC9">
            <w:pPr>
              <w:pStyle w:val="TableParagraph"/>
              <w:spacing w:line="318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Наши четвероногие друзья – собака</w:t>
            </w:r>
          </w:p>
          <w:p w14:paraId="32E669D5" w14:textId="77777777" w:rsidR="00734316" w:rsidRDefault="00734316" w:rsidP="00A10CC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6D889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Комната природы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DD68A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Опрос</w:t>
            </w:r>
          </w:p>
        </w:tc>
      </w:tr>
      <w:tr w:rsidR="00734316" w14:paraId="11BD5534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9ED7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F8355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E3CEE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  <w:r w:rsidR="005B4C75"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436A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B01E4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Занятие - исследование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44D22" w14:textId="77777777" w:rsidR="00734316" w:rsidRDefault="00734316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123A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Породы собак и кошек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2519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Комната природы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3E463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 xml:space="preserve">Наблюдение </w:t>
            </w:r>
          </w:p>
        </w:tc>
      </w:tr>
      <w:tr w:rsidR="00734316" w14:paraId="3E9B5C9A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A57F3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CD7A0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8E082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  <w:r w:rsidR="005B4C75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9845C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7B2E8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7674A" w14:textId="77777777" w:rsidR="00734316" w:rsidRDefault="00734316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6935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Породы собак и кошек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B02AE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Комната природы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27A52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 xml:space="preserve">Наблюдение </w:t>
            </w:r>
          </w:p>
        </w:tc>
      </w:tr>
      <w:tr w:rsidR="00734316" w14:paraId="2BCABF0F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C5E5A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9DCD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EAC06" w14:textId="77777777" w:rsidR="00734316" w:rsidRDefault="005B4C75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20E5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CCC4E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A161" w14:textId="77777777" w:rsidR="00734316" w:rsidRDefault="00734316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9E64C" w14:textId="77777777" w:rsidR="00734316" w:rsidRDefault="00734316" w:rsidP="00A10CC9">
            <w:pPr>
              <w:pStyle w:val="TableParagraph"/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Сколько знаю я дождей</w:t>
            </w:r>
          </w:p>
          <w:p w14:paraId="13D4C65B" w14:textId="77777777" w:rsidR="00734316" w:rsidRDefault="00734316" w:rsidP="00A10CC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553E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Комната природы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5109A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 xml:space="preserve">Наблюдение </w:t>
            </w:r>
          </w:p>
        </w:tc>
      </w:tr>
      <w:tr w:rsidR="00734316" w14:paraId="6A7D22AA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777F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11.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4FCD5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4BFA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  <w:r w:rsidR="005B4C75"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6C11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B580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Лабораторное занятие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A381" w14:textId="77777777" w:rsidR="00734316" w:rsidRDefault="00734316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4197" w14:textId="77777777" w:rsidR="00734316" w:rsidRDefault="00734316" w:rsidP="00A10CC9">
            <w:pPr>
              <w:pStyle w:val="TableParagraph"/>
              <w:spacing w:line="292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Плыли по небу тучки</w:t>
            </w:r>
          </w:p>
          <w:p w14:paraId="78B9FA65" w14:textId="77777777" w:rsidR="00734316" w:rsidRDefault="00734316" w:rsidP="00A10CC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EBE8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Лаборатория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D675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Опрос</w:t>
            </w:r>
          </w:p>
        </w:tc>
      </w:tr>
      <w:tr w:rsidR="00734316" w14:paraId="2B20DE1F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BDA1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BC95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9539A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  <w:r w:rsidR="005B4C75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932FB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A092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Комбинированнное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F5A1" w14:textId="77777777" w:rsidR="00734316" w:rsidRDefault="00734316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ED3F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Наблюдение за сезонными изменениями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2F80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Комната природы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2263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Наблюдение</w:t>
            </w:r>
          </w:p>
        </w:tc>
      </w:tr>
      <w:tr w:rsidR="00734316" w14:paraId="3E7FFF1E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620E8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13.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92F5C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  <w:r w:rsidR="005B4C75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AB669" w14:textId="77777777" w:rsidR="00734316" w:rsidRDefault="00B75F92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  <w:r w:rsidR="00734316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4B9C0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F243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Занятие - викторина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8C364" w14:textId="77777777" w:rsidR="00734316" w:rsidRDefault="00734316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C9F02" w14:textId="77777777" w:rsidR="00734316" w:rsidRDefault="00734316" w:rsidP="00A10CC9">
            <w:pPr>
              <w:pStyle w:val="TableParagraph"/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Синичкин праздник – 12 ноября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D4BC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Комната природы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A154D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 xml:space="preserve">Наблюдение </w:t>
            </w:r>
          </w:p>
        </w:tc>
      </w:tr>
      <w:tr w:rsidR="00734316" w14:paraId="4B0CC805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FB10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14.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E747F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80440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  <w:r w:rsidR="005B4C75"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FC78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4CAD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Комбинированнное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74D3" w14:textId="77777777" w:rsidR="00734316" w:rsidRDefault="00734316" w:rsidP="00A10CC9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56C4F" w14:textId="77777777" w:rsidR="00734316" w:rsidRDefault="00734316" w:rsidP="00A10CC9">
            <w:pPr>
              <w:pStyle w:val="TableParagraph"/>
              <w:spacing w:line="292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6159129A" w14:textId="77777777" w:rsidR="00734316" w:rsidRDefault="00734316" w:rsidP="00A10CC9">
            <w:pPr>
              <w:pStyle w:val="TableParagraph"/>
              <w:spacing w:line="299" w:lineRule="exact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Защитите ель и сосну</w:t>
            </w:r>
          </w:p>
          <w:p w14:paraId="312B8892" w14:textId="77777777" w:rsidR="00734316" w:rsidRDefault="00734316" w:rsidP="00A10CC9">
            <w:pPr>
              <w:pStyle w:val="TableParagraph"/>
              <w:spacing w:line="299" w:lineRule="exact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30EB8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Комната природы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8A633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 xml:space="preserve">Наблюдение </w:t>
            </w:r>
          </w:p>
        </w:tc>
      </w:tr>
      <w:tr w:rsidR="00734316" w14:paraId="01E28A8A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4B52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15.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6B06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67DAC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  <w:r w:rsidR="005B4C75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02E0B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0775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Комбинированнное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1D478" w14:textId="77777777" w:rsidR="00734316" w:rsidRDefault="00734316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C594" w14:textId="77777777" w:rsidR="00734316" w:rsidRDefault="00734316" w:rsidP="00A10CC9">
            <w:pPr>
              <w:pStyle w:val="TableParagraph"/>
              <w:spacing w:line="299" w:lineRule="exact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Зимняя красавица - ель</w:t>
            </w:r>
          </w:p>
          <w:p w14:paraId="57288B44" w14:textId="77777777" w:rsidR="00734316" w:rsidRDefault="00734316" w:rsidP="00A10CC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9B00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Комната природы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2D08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Опрос, наблюдение</w:t>
            </w:r>
          </w:p>
        </w:tc>
      </w:tr>
      <w:tr w:rsidR="00734316" w14:paraId="2136646C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82B5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84AE7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2EC0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  <w:r w:rsidR="005B4C75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44363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9D2F5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Занятие-исследование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EB800" w14:textId="77777777" w:rsidR="00734316" w:rsidRDefault="00734316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5C9C7" w14:textId="77777777" w:rsidR="00734316" w:rsidRDefault="00734316" w:rsidP="00A10CC9">
            <w:pPr>
              <w:pStyle w:val="TableParagraph"/>
              <w:spacing w:line="100" w:lineRule="atLeast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Этажи леса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BD93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Комната природы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618E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Опрос</w:t>
            </w:r>
          </w:p>
        </w:tc>
      </w:tr>
      <w:tr w:rsidR="00734316" w14:paraId="7EE93B17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42ED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17.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F40B6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4BF3" w14:textId="77777777" w:rsidR="00734316" w:rsidRDefault="005B4C75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88E34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45482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Занятие - игра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ABD30" w14:textId="77777777" w:rsidR="00734316" w:rsidRDefault="00734316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E2F4" w14:textId="77777777" w:rsidR="00734316" w:rsidRDefault="00734316" w:rsidP="00A10CC9">
            <w:pPr>
              <w:pStyle w:val="TableParagraph"/>
              <w:spacing w:line="100" w:lineRule="atLeast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Дикие животные в лесу зимой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A90B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Комната природы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CF53F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Опрос, наблюдение</w:t>
            </w:r>
          </w:p>
        </w:tc>
      </w:tr>
      <w:tr w:rsidR="00734316" w14:paraId="27AA8C8C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CCF4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18.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F8030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7938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  <w:r w:rsidR="005B4C75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33A2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1A2F9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Занятие - викторина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EB1E" w14:textId="77777777" w:rsidR="00734316" w:rsidRDefault="00734316" w:rsidP="00A10CC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9D4BC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Магниты. Невидимая сила.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30D6F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Лаборатория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72CB3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Опрос, наблюдение, опыты</w:t>
            </w:r>
          </w:p>
        </w:tc>
      </w:tr>
      <w:tr w:rsidR="00734316" w14:paraId="2A183BC0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8F34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19.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AE81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B8B4B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  <w:r w:rsidR="005B4C75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B7C9C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47A3" w14:textId="77777777" w:rsidR="00734316" w:rsidRPr="007E6E68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Лабораторное занятие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0FF52" w14:textId="77777777" w:rsidR="00734316" w:rsidRDefault="00734316" w:rsidP="00A10CC9">
            <w:pPr>
              <w:jc w:val="center"/>
              <w:rPr>
                <w:color w:val="000000"/>
                <w:sz w:val="20"/>
                <w:szCs w:val="20"/>
              </w:rPr>
            </w:pPr>
            <w:r w:rsidRPr="007E6E68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D516" w14:textId="77777777" w:rsidR="00734316" w:rsidRDefault="00734316" w:rsidP="00A10CC9">
            <w:pPr>
              <w:pStyle w:val="TableParagraph"/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Воздух. А) Везде воздух Б) Воздух в движении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A734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Лаборатория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3342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Опрос, творческие задания</w:t>
            </w:r>
          </w:p>
        </w:tc>
      </w:tr>
      <w:tr w:rsidR="00734316" w14:paraId="1863892C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9073E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D534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F327" w14:textId="77777777" w:rsidR="00734316" w:rsidRDefault="005B4C75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C8AE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586D0" w14:textId="77777777" w:rsidR="00734316" w:rsidRPr="00095FA2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Занятие-исследование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1BDF8" w14:textId="77777777" w:rsidR="00734316" w:rsidRDefault="00734316" w:rsidP="00A10CC9">
            <w:pPr>
              <w:jc w:val="center"/>
              <w:rPr>
                <w:sz w:val="20"/>
                <w:szCs w:val="20"/>
              </w:rPr>
            </w:pPr>
            <w:r w:rsidRPr="00095FA2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95DB" w14:textId="77777777" w:rsidR="00734316" w:rsidRDefault="00734316" w:rsidP="00A10CC9">
            <w:pPr>
              <w:pStyle w:val="TableParagraph"/>
              <w:spacing w:line="254" w:lineRule="exact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  <w:p w14:paraId="191EC655" w14:textId="77777777" w:rsidR="00734316" w:rsidRDefault="00734316" w:rsidP="00A10CC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Звук. Громкость и высота, путь звука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6134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Лаборатория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CD5D0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Опрос, наблюдение, опыты</w:t>
            </w:r>
          </w:p>
        </w:tc>
      </w:tr>
      <w:tr w:rsidR="00734316" w14:paraId="3621B323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1315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21.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2EC04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511B2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  <w:r w:rsidR="005B4C75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4B501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0AAF2" w14:textId="77777777" w:rsidR="00734316" w:rsidRPr="00095FA2" w:rsidRDefault="00734316" w:rsidP="00A10CC9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Лабораторное занятие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FFF9" w14:textId="77777777" w:rsidR="00734316" w:rsidRDefault="00734316" w:rsidP="00A10CC9">
            <w:pPr>
              <w:jc w:val="center"/>
              <w:rPr>
                <w:color w:val="000000"/>
                <w:sz w:val="20"/>
                <w:szCs w:val="20"/>
              </w:rPr>
            </w:pPr>
            <w:r w:rsidRPr="00095FA2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AC940" w14:textId="77777777" w:rsidR="00734316" w:rsidRDefault="00734316" w:rsidP="00A10CC9">
            <w:pPr>
              <w:pStyle w:val="TableParagraph"/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Свет. Зеркальные чудеса.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7543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Лаборатория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8374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Творческие задания, опыты</w:t>
            </w:r>
          </w:p>
        </w:tc>
      </w:tr>
      <w:tr w:rsidR="00734316" w14:paraId="3FB108A2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20FD2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5B76B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A4C55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  <w:r w:rsidR="005B4C75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EFECB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8824" w14:textId="77777777" w:rsidR="00734316" w:rsidRPr="00095FA2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Занятие - эксперимент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9C94" w14:textId="77777777" w:rsidR="00734316" w:rsidRDefault="00734316" w:rsidP="00A10CC9">
            <w:pPr>
              <w:jc w:val="center"/>
              <w:rPr>
                <w:sz w:val="20"/>
                <w:szCs w:val="20"/>
              </w:rPr>
            </w:pPr>
            <w:r w:rsidRPr="00095FA2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A8E4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3057A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Лаборатория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5DA35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Опрос, наблюдение, опыты</w:t>
            </w:r>
          </w:p>
        </w:tc>
      </w:tr>
      <w:tr w:rsidR="00734316" w14:paraId="02E8BCD5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FF7A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23.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9AFE2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D2C4C" w14:textId="77777777" w:rsidR="00734316" w:rsidRDefault="005B4C75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261E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23D0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Занятие-беседа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D760" w14:textId="77777777" w:rsidR="00734316" w:rsidRDefault="00734316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D5E9C" w14:textId="77777777" w:rsidR="00734316" w:rsidRDefault="00734316" w:rsidP="00A10CC9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Тепло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34D41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Лаборатория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7947F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Наблюдения, опыты</w:t>
            </w:r>
          </w:p>
        </w:tc>
      </w:tr>
      <w:tr w:rsidR="00734316" w14:paraId="5E0516A4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0F20C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24.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298D0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6E55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  <w:r w:rsidR="005B4C75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75A4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E859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Лабораторное занятие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B06" w14:textId="77777777" w:rsidR="00734316" w:rsidRDefault="00734316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3CBE" w14:textId="77777777" w:rsidR="00734316" w:rsidRDefault="00734316" w:rsidP="00A10CC9">
            <w:pPr>
              <w:pStyle w:val="TableParagraph"/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Сила. Устойчивость. Равновесие.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1B44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Лаборатория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DC2A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Опрос, наблюдение, опыты</w:t>
            </w:r>
          </w:p>
        </w:tc>
      </w:tr>
      <w:tr w:rsidR="00734316" w14:paraId="56D79871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7430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25.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00A6A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C4818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  <w:r w:rsidR="005B4C75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6946A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7C3B" w14:textId="77777777" w:rsidR="00734316" w:rsidRPr="00095FA2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Занятие-эксперимент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8F1E" w14:textId="77777777" w:rsidR="00734316" w:rsidRDefault="00734316" w:rsidP="00A10CC9">
            <w:pPr>
              <w:jc w:val="center"/>
              <w:rPr>
                <w:color w:val="000000"/>
                <w:sz w:val="20"/>
                <w:szCs w:val="20"/>
              </w:rPr>
            </w:pPr>
            <w:r w:rsidRPr="00095FA2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947C4" w14:textId="77777777" w:rsidR="00734316" w:rsidRDefault="00734316" w:rsidP="00A10CC9">
            <w:pPr>
              <w:pStyle w:val="TableParagraph"/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Снежный хоровод</w:t>
            </w:r>
          </w:p>
          <w:p w14:paraId="59330A2F" w14:textId="77777777" w:rsidR="00734316" w:rsidRDefault="00734316" w:rsidP="00A10CC9">
            <w:pPr>
              <w:pStyle w:val="TableParagraph"/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A111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Лаборатория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C38C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Опрос, наблюдение</w:t>
            </w:r>
          </w:p>
        </w:tc>
      </w:tr>
      <w:tr w:rsidR="00734316" w14:paraId="3FCF45C0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004F0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26.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A3585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3E9FD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  <w:r w:rsidR="005B4C75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44B01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32C4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Творческое занятие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5508" w14:textId="77777777" w:rsidR="00734316" w:rsidRDefault="00734316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0E6DA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 и растения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515F4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Комната природы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82CE6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Опрос, наблюдение, эксперимен</w:t>
            </w:r>
            <w:r>
              <w:rPr>
                <w:rFonts w:eastAsia="Calibri"/>
                <w:b/>
                <w:sz w:val="20"/>
                <w:szCs w:val="20"/>
              </w:rPr>
              <w:lastRenderedPageBreak/>
              <w:t>т</w:t>
            </w:r>
          </w:p>
        </w:tc>
      </w:tr>
      <w:tr w:rsidR="00734316" w14:paraId="3AE3EC11" w14:textId="77777777" w:rsidTr="00674F11">
        <w:trPr>
          <w:trHeight w:val="97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BA8F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27.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B154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7B1E4" w14:textId="77777777" w:rsidR="00734316" w:rsidRDefault="005B4C75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5184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1F0E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Занятие-эксперимент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8175A" w14:textId="77777777" w:rsidR="00734316" w:rsidRDefault="00734316" w:rsidP="00A10CC9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4CB8A" w14:textId="77777777" w:rsidR="00734316" w:rsidRDefault="00734316" w:rsidP="00A10CC9">
            <w:pPr>
              <w:pStyle w:val="TableParagraph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Выращиваем огород на окне</w:t>
            </w:r>
          </w:p>
          <w:p w14:paraId="66D119B7" w14:textId="77777777" w:rsidR="00734316" w:rsidRDefault="00734316" w:rsidP="00A10CC9">
            <w:pPr>
              <w:pStyle w:val="TableParagraph"/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5E3D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Комната природы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0456B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Опрос</w:t>
            </w:r>
          </w:p>
        </w:tc>
      </w:tr>
      <w:tr w:rsidR="00734316" w14:paraId="14128BDD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2BFB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28.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13ED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3979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  <w:r w:rsidR="00B75F92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6B0A6" w14:textId="77777777" w:rsidR="00734316" w:rsidRDefault="00A32501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</w:t>
            </w:r>
            <w:r w:rsidR="0073431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940A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Комбинированное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2544" w14:textId="77777777" w:rsidR="00734316" w:rsidRDefault="00734316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96F2E" w14:textId="77777777" w:rsidR="00734316" w:rsidRDefault="00734316" w:rsidP="00A10CC9">
            <w:pPr>
              <w:pStyle w:val="TableParagraph"/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Доброе, хорошее солнце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0A81" w14:textId="77777777" w:rsidR="00734316" w:rsidRDefault="00734316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Комната природы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EEC0D" w14:textId="77777777" w:rsidR="00734316" w:rsidRDefault="00734316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Опрос, наблюдение</w:t>
            </w:r>
          </w:p>
        </w:tc>
      </w:tr>
      <w:tr w:rsidR="004E7EF9" w14:paraId="7F75D8C6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484C" w14:textId="77777777" w:rsidR="004E7EF9" w:rsidRDefault="004E7EF9" w:rsidP="003F0D6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29.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491F" w14:textId="77777777" w:rsidR="004E7EF9" w:rsidRDefault="004E7EF9" w:rsidP="00B75F92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03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82F56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C07E" w14:textId="77777777" w:rsidR="004E7EF9" w:rsidRDefault="004E7EF9" w:rsidP="001703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A233" w14:textId="77777777" w:rsidR="004E7EF9" w:rsidRDefault="004E7EF9" w:rsidP="00170344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Комбинированное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86542" w14:textId="77777777" w:rsidR="004E7EF9" w:rsidRDefault="004E7EF9" w:rsidP="00170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14993" w14:textId="77777777" w:rsidR="004E7EF9" w:rsidRDefault="004E7EF9" w:rsidP="00170344">
            <w:pPr>
              <w:pStyle w:val="TableParagraph"/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Доброе, хорошее солнце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079E0" w14:textId="77777777" w:rsidR="004E7EF9" w:rsidRDefault="004E7EF9" w:rsidP="001703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Комната природы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4864" w14:textId="77777777" w:rsidR="004E7EF9" w:rsidRDefault="004E7EF9" w:rsidP="00170344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Опрос, наблюдение</w:t>
            </w:r>
          </w:p>
        </w:tc>
      </w:tr>
      <w:tr w:rsidR="004E7EF9" w14:paraId="49629BCC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29D3" w14:textId="77777777" w:rsidR="004E7EF9" w:rsidRDefault="004E7EF9" w:rsidP="003F0D6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7446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05522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EB992" w14:textId="77777777" w:rsidR="004E7EF9" w:rsidRDefault="004E7EF9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1BCB4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Занятие-исследование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114BD" w14:textId="77777777" w:rsidR="004E7EF9" w:rsidRDefault="004E7EF9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7E36" w14:textId="77777777" w:rsidR="004E7EF9" w:rsidRDefault="004E7EF9" w:rsidP="00A10CC9">
            <w:pPr>
              <w:pStyle w:val="TableParagraph"/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нам весна шагает быстрыми шагами</w:t>
            </w:r>
          </w:p>
          <w:p w14:paraId="35A7B882" w14:textId="77777777" w:rsidR="004E7EF9" w:rsidRDefault="004E7EF9" w:rsidP="00A10CC9">
            <w:pPr>
              <w:pStyle w:val="TableParagraph"/>
              <w:spacing w:line="100" w:lineRule="atLeast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135D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Лаборатория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9C334" w14:textId="77777777" w:rsidR="004E7EF9" w:rsidRDefault="004E7EF9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Творческие задания</w:t>
            </w:r>
          </w:p>
        </w:tc>
      </w:tr>
      <w:tr w:rsidR="004E7EF9" w14:paraId="3E4BE6CB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FCF54" w14:textId="77777777" w:rsidR="004E7EF9" w:rsidRDefault="004E7EF9" w:rsidP="003F0D6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31.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AAC5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13EED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F193" w14:textId="77777777" w:rsidR="004E7EF9" w:rsidRDefault="004E7EF9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B6852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Интегрированное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DFC6A" w14:textId="77777777" w:rsidR="004E7EF9" w:rsidRDefault="004E7EF9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93432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Пернатые гости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12CA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Комната природы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CB2B" w14:textId="77777777" w:rsidR="004E7EF9" w:rsidRDefault="004E7EF9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Опрос, наблюдение</w:t>
            </w:r>
          </w:p>
        </w:tc>
      </w:tr>
      <w:tr w:rsidR="004E7EF9" w14:paraId="28789BE7" w14:textId="77777777" w:rsidTr="00674F11">
        <w:trPr>
          <w:trHeight w:val="92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E01A" w14:textId="77777777" w:rsidR="004E7EF9" w:rsidRDefault="004E7EF9" w:rsidP="003F0D6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32.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FD90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7F63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EAEE" w14:textId="77777777" w:rsidR="004E7EF9" w:rsidRDefault="004E7EF9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90F0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Занятие-беседа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73747" w14:textId="77777777" w:rsidR="004E7EF9" w:rsidRDefault="004E7EF9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94CE" w14:textId="77777777" w:rsidR="004E7EF9" w:rsidRDefault="004E7EF9" w:rsidP="00A10CC9">
            <w:pPr>
              <w:pStyle w:val="TableParagraph"/>
              <w:spacing w:line="1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Сколько знаю я дождей</w:t>
            </w:r>
          </w:p>
          <w:p w14:paraId="65097FF8" w14:textId="77777777" w:rsidR="004E7EF9" w:rsidRDefault="004E7EF9" w:rsidP="00A10CC9">
            <w:pPr>
              <w:pStyle w:val="TableParagraph"/>
              <w:spacing w:line="100" w:lineRule="atLeast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F44D4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Комната природы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5CE6" w14:textId="77777777" w:rsidR="004E7EF9" w:rsidRDefault="004E7EF9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Творческие задания</w:t>
            </w:r>
          </w:p>
        </w:tc>
      </w:tr>
      <w:tr w:rsidR="004E7EF9" w14:paraId="44A07EE0" w14:textId="77777777" w:rsidTr="00674F11">
        <w:trPr>
          <w:trHeight w:val="58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1B72C" w14:textId="77777777" w:rsidR="004E7EF9" w:rsidRDefault="004E7EF9" w:rsidP="003F0D6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33.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CED0B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CBF1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834B" w14:textId="77777777" w:rsidR="004E7EF9" w:rsidRDefault="004E7EF9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8433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Лабораторное занятие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7BF6" w14:textId="77777777" w:rsidR="004E7EF9" w:rsidRDefault="004E7EF9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4157" w14:textId="77777777" w:rsidR="004E7EF9" w:rsidRDefault="004E7EF9" w:rsidP="00A10CC9">
            <w:pPr>
              <w:pStyle w:val="TableParagraph"/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Что такое облака, дождь, гроза?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908E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Лаборатория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6B47" w14:textId="77777777" w:rsidR="004E7EF9" w:rsidRDefault="004E7EF9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Опрос, наблюдение</w:t>
            </w:r>
          </w:p>
        </w:tc>
      </w:tr>
      <w:tr w:rsidR="004E7EF9" w14:paraId="2268015F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296C" w14:textId="77777777" w:rsidR="004E7EF9" w:rsidRDefault="004E7EF9" w:rsidP="003F0D6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34.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1EA1A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C76E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9497" w14:textId="77777777" w:rsidR="004E7EF9" w:rsidRDefault="004E7EF9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1F3B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Творческое занятие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4BAA8" w14:textId="77777777" w:rsidR="004E7EF9" w:rsidRDefault="004E7EF9" w:rsidP="00A10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9768E" w14:textId="77777777" w:rsidR="004E7EF9" w:rsidRDefault="004E7EF9" w:rsidP="00A10CC9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Исчезающие вещества. Фокусы соли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5FB6B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Лаборатория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0126" w14:textId="77777777" w:rsidR="004E7EF9" w:rsidRDefault="004E7EF9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Опыты, наблюдение</w:t>
            </w:r>
          </w:p>
        </w:tc>
      </w:tr>
      <w:tr w:rsidR="004E7EF9" w14:paraId="2EBFFA2A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96904" w14:textId="77777777" w:rsidR="004E7EF9" w:rsidRDefault="004E7EF9" w:rsidP="003F0D6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35.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E6738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7BA0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9060" w14:textId="77777777" w:rsidR="004E7EF9" w:rsidRDefault="004E7EF9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AF41" w14:textId="77777777" w:rsidR="004E7EF9" w:rsidRPr="00095FA2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Занятия-конкурс Мастер - класс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3E89" w14:textId="77777777" w:rsidR="004E7EF9" w:rsidRDefault="004E7EF9" w:rsidP="00A10CC9">
            <w:pPr>
              <w:jc w:val="center"/>
              <w:rPr>
                <w:color w:val="000000"/>
                <w:sz w:val="20"/>
                <w:szCs w:val="20"/>
              </w:rPr>
            </w:pPr>
            <w:r w:rsidRPr="00095FA2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BD326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Изобрази природное явление </w:t>
            </w:r>
            <w:r>
              <w:rPr>
                <w:rFonts w:eastAsia="Calibri"/>
                <w:sz w:val="20"/>
                <w:szCs w:val="20"/>
              </w:rPr>
              <w:t>Размножение растений различными способами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060A6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Комната природы,лаборатория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8A649" w14:textId="77777777" w:rsidR="004E7EF9" w:rsidRDefault="004E7EF9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Наблюдение</w:t>
            </w:r>
          </w:p>
        </w:tc>
      </w:tr>
      <w:tr w:rsidR="004E7EF9" w14:paraId="6BF85676" w14:textId="77777777" w:rsidTr="00674F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E737" w14:textId="77777777" w:rsidR="004E7EF9" w:rsidRDefault="004E7EF9" w:rsidP="003F0D6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EE72C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753B0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2C19" w14:textId="77777777" w:rsidR="004E7EF9" w:rsidRDefault="004E7EF9" w:rsidP="004A17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16.00-16.20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BEE2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Театрализованное представление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1AB10" w14:textId="77777777" w:rsidR="004E7EF9" w:rsidRDefault="004E7EF9" w:rsidP="00A10CC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38D0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Итоговое занятие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5FA7" w14:textId="77777777" w:rsidR="004E7EF9" w:rsidRDefault="004E7EF9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Муз.зал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4635" w14:textId="77777777" w:rsidR="004E7EF9" w:rsidRDefault="004E7EF9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Наблюдение</w:t>
            </w:r>
          </w:p>
        </w:tc>
      </w:tr>
      <w:tr w:rsidR="00C26AD7" w14:paraId="088D3252" w14:textId="77777777" w:rsidTr="00674F11">
        <w:trPr>
          <w:gridAfter w:val="6"/>
          <w:wAfter w:w="8227" w:type="dxa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9ECC5" w14:textId="77777777" w:rsidR="00C26AD7" w:rsidRDefault="00C26AD7" w:rsidP="00A10CC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Итого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1DCE" w14:textId="77777777" w:rsidR="00C26AD7" w:rsidRDefault="00C26AD7" w:rsidP="00A10CC9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36 часов</w:t>
            </w:r>
          </w:p>
        </w:tc>
      </w:tr>
    </w:tbl>
    <w:p w14:paraId="2BD01608" w14:textId="77777777" w:rsidR="00C26AD7" w:rsidRDefault="00C26AD7" w:rsidP="00C26AD7">
      <w:pPr>
        <w:pStyle w:val="c8"/>
        <w:shd w:val="clear" w:color="auto" w:fill="FFFFFF"/>
        <w:spacing w:before="0" w:after="0"/>
        <w:jc w:val="both"/>
      </w:pPr>
    </w:p>
    <w:p w14:paraId="68EA0B1E" w14:textId="77777777" w:rsidR="00C26AD7" w:rsidRDefault="00C26AD7" w:rsidP="00C26AD7">
      <w:pPr>
        <w:pStyle w:val="c8"/>
        <w:shd w:val="clear" w:color="auto" w:fill="FFFFFF"/>
        <w:spacing w:before="0" w:after="0"/>
        <w:jc w:val="both"/>
        <w:rPr>
          <w:b/>
          <w:sz w:val="28"/>
          <w:u w:val="single"/>
        </w:rPr>
      </w:pPr>
      <w:r w:rsidRPr="00CB2A56">
        <w:rPr>
          <w:b/>
          <w:sz w:val="28"/>
          <w:u w:val="single"/>
          <w:lang w:val="en-US"/>
        </w:rPr>
        <w:t xml:space="preserve">III </w:t>
      </w:r>
      <w:r w:rsidRPr="00CB2A56">
        <w:rPr>
          <w:b/>
          <w:sz w:val="28"/>
          <w:u w:val="single"/>
        </w:rPr>
        <w:t>Организационный раздел</w:t>
      </w:r>
    </w:p>
    <w:p w14:paraId="75B97269" w14:textId="77777777" w:rsidR="00C26AD7" w:rsidRPr="00CB2A56" w:rsidRDefault="00C26AD7" w:rsidP="00C26AD7">
      <w:pPr>
        <w:pStyle w:val="c8"/>
        <w:shd w:val="clear" w:color="auto" w:fill="FFFFFF"/>
        <w:spacing w:before="0" w:after="0"/>
        <w:jc w:val="both"/>
        <w:rPr>
          <w:b/>
          <w:sz w:val="28"/>
          <w:u w:val="single"/>
        </w:rPr>
      </w:pPr>
    </w:p>
    <w:p w14:paraId="6667114A" w14:textId="77777777" w:rsidR="00C26AD7" w:rsidRPr="00CB2A56" w:rsidRDefault="00C26AD7" w:rsidP="00C26AD7">
      <w:pPr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3.1.</w:t>
      </w:r>
      <w:r w:rsidRPr="00CB2A56">
        <w:rPr>
          <w:b/>
          <w:i/>
          <w:sz w:val="28"/>
          <w:szCs w:val="28"/>
          <w:u w:val="single"/>
        </w:rPr>
        <w:t>Методическое обеспечение программы</w:t>
      </w:r>
    </w:p>
    <w:p w14:paraId="1B0F3A7F" w14:textId="77777777" w:rsidR="00C26AD7" w:rsidRDefault="00C26AD7" w:rsidP="00C26AD7">
      <w:pPr>
        <w:ind w:right="535"/>
        <w:rPr>
          <w:b/>
          <w:sz w:val="28"/>
          <w:szCs w:val="28"/>
        </w:rPr>
      </w:pPr>
    </w:p>
    <w:p w14:paraId="3243E238" w14:textId="77777777" w:rsidR="00C26AD7" w:rsidRDefault="00C26AD7" w:rsidP="00C26AD7">
      <w:pPr>
        <w:ind w:right="535"/>
        <w:rPr>
          <w:i/>
          <w:sz w:val="28"/>
          <w:szCs w:val="28"/>
        </w:rPr>
      </w:pPr>
      <w:r>
        <w:rPr>
          <w:b/>
          <w:sz w:val="28"/>
          <w:szCs w:val="28"/>
        </w:rPr>
        <w:t>Организационные формы проведения занятий</w:t>
      </w:r>
    </w:p>
    <w:p w14:paraId="714A4E24" w14:textId="77777777" w:rsidR="00C26AD7" w:rsidRDefault="00C26AD7" w:rsidP="00C26AD7">
      <w:pPr>
        <w:ind w:right="535"/>
        <w:rPr>
          <w:i/>
          <w:sz w:val="28"/>
          <w:szCs w:val="28"/>
        </w:rPr>
      </w:pPr>
    </w:p>
    <w:p w14:paraId="4AA4A613" w14:textId="77777777" w:rsidR="00C26AD7" w:rsidRDefault="00C26AD7" w:rsidP="00C26AD7">
      <w:pPr>
        <w:ind w:right="53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Индивидуальная форма</w:t>
      </w:r>
      <w:r>
        <w:rPr>
          <w:sz w:val="28"/>
          <w:szCs w:val="28"/>
        </w:rPr>
        <w:t xml:space="preserve"> занятий предоставляет возможность учитывать возрастные и индивидуальные способности обучающихся.</w:t>
      </w:r>
    </w:p>
    <w:p w14:paraId="29840F6E" w14:textId="77777777" w:rsidR="00C26AD7" w:rsidRDefault="00C26AD7" w:rsidP="00C26AD7">
      <w:pPr>
        <w:ind w:right="535"/>
        <w:jc w:val="both"/>
        <w:rPr>
          <w:i/>
          <w:sz w:val="28"/>
          <w:szCs w:val="28"/>
        </w:rPr>
      </w:pPr>
    </w:p>
    <w:p w14:paraId="4A50B159" w14:textId="77777777" w:rsidR="00C26AD7" w:rsidRDefault="00C26AD7" w:rsidP="00C26AD7">
      <w:pPr>
        <w:ind w:right="535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Коллективная форма работы</w:t>
      </w:r>
      <w:r>
        <w:rPr>
          <w:sz w:val="28"/>
          <w:szCs w:val="28"/>
        </w:rPr>
        <w:t xml:space="preserve"> – основополагающая, представляет собой познавательный процесс, в котором избираются разнообразные варианты решения исполнительских задач, связанных с выполнением поисково-исследовательских задач, его творческим воплощением, а также способствует развитию познавательного интереса</w:t>
      </w:r>
    </w:p>
    <w:p w14:paraId="14B07AA0" w14:textId="77777777" w:rsidR="00C26AD7" w:rsidRDefault="00C26AD7" w:rsidP="00C26AD7">
      <w:pPr>
        <w:ind w:right="535"/>
        <w:jc w:val="both"/>
        <w:rPr>
          <w:b/>
          <w:sz w:val="28"/>
          <w:szCs w:val="28"/>
        </w:rPr>
      </w:pPr>
    </w:p>
    <w:p w14:paraId="515D170D" w14:textId="77777777" w:rsidR="00C26AD7" w:rsidRDefault="00C26AD7" w:rsidP="00C26AD7">
      <w:pPr>
        <w:ind w:right="535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формы работы</w:t>
      </w:r>
    </w:p>
    <w:p w14:paraId="7B4A4023" w14:textId="77777777" w:rsidR="00C26AD7" w:rsidRDefault="00C26AD7" w:rsidP="00C26AD7">
      <w:pPr>
        <w:ind w:right="535"/>
        <w:jc w:val="both"/>
        <w:rPr>
          <w:b/>
          <w:sz w:val="28"/>
          <w:szCs w:val="28"/>
        </w:rPr>
      </w:pPr>
    </w:p>
    <w:p w14:paraId="6A8B6690" w14:textId="77777777" w:rsidR="00C26AD7" w:rsidRDefault="00C26AD7" w:rsidP="00C26AD7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1Практические занятия.</w:t>
      </w:r>
    </w:p>
    <w:p w14:paraId="00EA993A" w14:textId="77777777" w:rsidR="00C26AD7" w:rsidRDefault="00C26AD7" w:rsidP="00C26AD7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Групповая работа.</w:t>
      </w:r>
    </w:p>
    <w:p w14:paraId="430503A9" w14:textId="77777777" w:rsidR="00C26AD7" w:rsidRDefault="00C26AD7" w:rsidP="00C26AD7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Проведение лабораторных опытов</w:t>
      </w:r>
    </w:p>
    <w:p w14:paraId="326A5013" w14:textId="77777777" w:rsidR="00C26AD7" w:rsidRDefault="00C26AD7" w:rsidP="00C26AD7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Игровые формы.</w:t>
      </w:r>
    </w:p>
    <w:p w14:paraId="338EBA80" w14:textId="77777777" w:rsidR="00C26AD7" w:rsidRDefault="00C26AD7" w:rsidP="00C26AD7">
      <w:pPr>
        <w:ind w:right="53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6. Реализация проектов.</w:t>
      </w:r>
    </w:p>
    <w:p w14:paraId="059592ED" w14:textId="77777777" w:rsidR="00C26AD7" w:rsidRDefault="00C26AD7" w:rsidP="00C26AD7">
      <w:pPr>
        <w:rPr>
          <w:b/>
          <w:sz w:val="28"/>
          <w:szCs w:val="28"/>
        </w:rPr>
      </w:pPr>
    </w:p>
    <w:p w14:paraId="56323A14" w14:textId="77777777" w:rsidR="00C26AD7" w:rsidRDefault="00C26AD7" w:rsidP="00C26AD7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Формами проведения итогов реализации данной программы являются</w:t>
      </w:r>
    </w:p>
    <w:p w14:paraId="5FEB0301" w14:textId="77777777" w:rsidR="00C26AD7" w:rsidRDefault="00C26AD7" w:rsidP="00C26AD7">
      <w:pPr>
        <w:rPr>
          <w:b/>
          <w:sz w:val="28"/>
          <w:szCs w:val="28"/>
        </w:rPr>
      </w:pPr>
    </w:p>
    <w:p w14:paraId="55DF3339" w14:textId="77777777" w:rsidR="00C26AD7" w:rsidRDefault="00C26AD7" w:rsidP="00C26AD7">
      <w:pPr>
        <w:rPr>
          <w:sz w:val="28"/>
          <w:szCs w:val="28"/>
        </w:rPr>
      </w:pPr>
      <w:r>
        <w:rPr>
          <w:sz w:val="28"/>
          <w:szCs w:val="28"/>
        </w:rPr>
        <w:t xml:space="preserve"> - организация и проведение открытых занятий для родителей.</w:t>
      </w:r>
    </w:p>
    <w:p w14:paraId="6EBD0731" w14:textId="77777777" w:rsidR="00C26AD7" w:rsidRDefault="00C26AD7" w:rsidP="00C26AD7">
      <w:pPr>
        <w:rPr>
          <w:sz w:val="28"/>
          <w:szCs w:val="28"/>
        </w:rPr>
      </w:pPr>
      <w:r>
        <w:rPr>
          <w:sz w:val="28"/>
          <w:szCs w:val="28"/>
        </w:rPr>
        <w:t xml:space="preserve"> -участие детей на выставках в дошкольном учреждении. </w:t>
      </w:r>
    </w:p>
    <w:p w14:paraId="64C9DBCF" w14:textId="77777777" w:rsidR="00C26AD7" w:rsidRDefault="00C26AD7" w:rsidP="00C26AD7">
      <w:pPr>
        <w:rPr>
          <w:color w:val="000000"/>
          <w:sz w:val="28"/>
          <w:szCs w:val="28"/>
        </w:rPr>
      </w:pPr>
      <w:r>
        <w:rPr>
          <w:sz w:val="28"/>
          <w:szCs w:val="28"/>
        </w:rPr>
        <w:t>-участие в районных  и областных мероприятиях, конкурсах</w:t>
      </w:r>
    </w:p>
    <w:p w14:paraId="2F027B87" w14:textId="77777777" w:rsidR="00C26AD7" w:rsidRDefault="00C26AD7" w:rsidP="00C26AD7">
      <w:pPr>
        <w:pStyle w:val="16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реализации программы наиболее актуально использование следующих </w:t>
      </w:r>
      <w:r>
        <w:rPr>
          <w:b/>
          <w:i/>
          <w:color w:val="000000"/>
          <w:sz w:val="28"/>
          <w:szCs w:val="28"/>
        </w:rPr>
        <w:t>педагогических технологий:</w:t>
      </w:r>
    </w:p>
    <w:p w14:paraId="0D49B008" w14:textId="77777777" w:rsidR="00C26AD7" w:rsidRDefault="00C26AD7" w:rsidP="00C26AD7">
      <w:pPr>
        <w:pStyle w:val="16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Педагогика сотрудничества, которая предполагает индивидуальную, групповую и дифференциальную форму организации.</w:t>
      </w:r>
    </w:p>
    <w:p w14:paraId="5EF2C90B" w14:textId="77777777" w:rsidR="00C26AD7" w:rsidRDefault="00C26AD7" w:rsidP="00C26AD7">
      <w:pPr>
        <w:pStyle w:val="16"/>
        <w:spacing w:before="0" w:after="0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>2. Личностно - ориентированное развивающее обучение, которое предполагает проведение занятий с элементами дифференциации  и индивидуализации.</w:t>
      </w:r>
    </w:p>
    <w:p w14:paraId="2317964C" w14:textId="77777777" w:rsidR="00C26AD7" w:rsidRDefault="00C26AD7" w:rsidP="00C26AD7">
      <w:pPr>
        <w:rPr>
          <w:b/>
          <w:i/>
          <w:sz w:val="28"/>
          <w:szCs w:val="28"/>
        </w:rPr>
      </w:pPr>
    </w:p>
    <w:p w14:paraId="7F20800A" w14:textId="77777777" w:rsidR="00C26AD7" w:rsidRPr="00CB2A56" w:rsidRDefault="00C26AD7" w:rsidP="00C26AD7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3.2. </w:t>
      </w:r>
      <w:r w:rsidRPr="00CB2A56">
        <w:rPr>
          <w:b/>
          <w:i/>
          <w:sz w:val="28"/>
          <w:szCs w:val="28"/>
          <w:u w:val="single"/>
        </w:rPr>
        <w:t>Список   литературы</w:t>
      </w:r>
    </w:p>
    <w:p w14:paraId="1CDD05E8" w14:textId="77777777" w:rsidR="00C26AD7" w:rsidRDefault="00C26AD7" w:rsidP="00C26AD7">
      <w:pPr>
        <w:rPr>
          <w:sz w:val="28"/>
          <w:szCs w:val="28"/>
        </w:rPr>
      </w:pPr>
      <w:r>
        <w:rPr>
          <w:sz w:val="28"/>
          <w:szCs w:val="28"/>
        </w:rPr>
        <w:t>1.Т.И. Бабаева,З.А. Михайлова,  А.Н.Ноткина  Детство: Комплексная основная общеобразовательная программа дошкольного образования. — СПб.: ООО «ИЗДАТЕЛЬСТВО «ДЕТСТВО-ПРЕСС», 2011г.</w:t>
      </w:r>
    </w:p>
    <w:p w14:paraId="66385BF0" w14:textId="77777777" w:rsidR="00C26AD7" w:rsidRDefault="00C26AD7" w:rsidP="00C26AD7">
      <w:pPr>
        <w:rPr>
          <w:sz w:val="28"/>
          <w:szCs w:val="28"/>
        </w:rPr>
      </w:pPr>
      <w:r>
        <w:rPr>
          <w:sz w:val="28"/>
          <w:szCs w:val="28"/>
        </w:rPr>
        <w:t xml:space="preserve"> 2.Т.М. Бондаренко Экологическое занятие с детьми 6-7 лет. Практическое пособие для воспитателей и методистов ДОУ. - Воронеж: ТЦ «Учитель» 2004 г. </w:t>
      </w:r>
    </w:p>
    <w:p w14:paraId="1B2BEB0B" w14:textId="77777777" w:rsidR="00C26AD7" w:rsidRDefault="00C26AD7" w:rsidP="00C26AD7">
      <w:pPr>
        <w:rPr>
          <w:sz w:val="28"/>
          <w:szCs w:val="28"/>
        </w:rPr>
      </w:pPr>
      <w:r>
        <w:rPr>
          <w:sz w:val="28"/>
          <w:szCs w:val="28"/>
        </w:rPr>
        <w:t xml:space="preserve">3.В.Н. Волчкова, Н.В. Степанова Конспекты занятий в старшей группе детского сада. Познавательное развитие. Учебно-методическое пособие для воспитателей и методистов ДОУ. – Воронеж: ТЦ «Учитель», 2004 г. </w:t>
      </w:r>
    </w:p>
    <w:p w14:paraId="7EE4CB33" w14:textId="77777777" w:rsidR="00C26AD7" w:rsidRDefault="00C26AD7" w:rsidP="00C26AD7">
      <w:pPr>
        <w:rPr>
          <w:sz w:val="28"/>
          <w:szCs w:val="28"/>
        </w:rPr>
      </w:pPr>
      <w:r>
        <w:rPr>
          <w:sz w:val="28"/>
          <w:szCs w:val="28"/>
        </w:rPr>
        <w:t xml:space="preserve">4.Т.И. Гризик  Познаю мир. Методические рекомендации по познавательному развитию. - М., 2005г. </w:t>
      </w:r>
    </w:p>
    <w:p w14:paraId="2A546B4D" w14:textId="77777777" w:rsidR="00C26AD7" w:rsidRDefault="00C26AD7" w:rsidP="00C26AD7">
      <w:pPr>
        <w:rPr>
          <w:sz w:val="28"/>
          <w:szCs w:val="28"/>
        </w:rPr>
      </w:pPr>
      <w:r>
        <w:rPr>
          <w:sz w:val="28"/>
          <w:szCs w:val="28"/>
        </w:rPr>
        <w:t>5.О.В. Дыбина  Неизведанное рядом: занимательные опыты и эксперименты для дошкольников. – М., 2005 г.</w:t>
      </w:r>
    </w:p>
    <w:p w14:paraId="03A5218C" w14:textId="77777777" w:rsidR="00C26AD7" w:rsidRDefault="00C26AD7" w:rsidP="00C26AD7">
      <w:pPr>
        <w:rPr>
          <w:sz w:val="28"/>
          <w:szCs w:val="28"/>
        </w:rPr>
      </w:pPr>
      <w:r>
        <w:rPr>
          <w:sz w:val="28"/>
          <w:szCs w:val="28"/>
        </w:rPr>
        <w:t xml:space="preserve"> 6.О.В. Дыбина,  Н.П.Разманова,  В.В.Щетинина  Неизведанное рядом: Занимательные опыты и эксперименты для дошкольников. – М.: ТЦ Сфера, 2005 г.</w:t>
      </w:r>
    </w:p>
    <w:p w14:paraId="7104B0A7" w14:textId="77777777" w:rsidR="00C26AD7" w:rsidRPr="00977F09" w:rsidRDefault="00C26AD7" w:rsidP="00C26AD7">
      <w:pPr>
        <w:rPr>
          <w:sz w:val="28"/>
          <w:szCs w:val="28"/>
        </w:rPr>
      </w:pPr>
      <w:r>
        <w:rPr>
          <w:sz w:val="28"/>
          <w:szCs w:val="28"/>
        </w:rPr>
        <w:t>7. А.И.Иванова Живая экология. Программа экологического образования дошкольников – М.:Сфера, 2009г.</w:t>
      </w:r>
    </w:p>
    <w:p w14:paraId="5BF9EABB" w14:textId="77777777" w:rsidR="00C26AD7" w:rsidRDefault="00C26AD7" w:rsidP="00C26AD7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раздел</w:t>
      </w:r>
    </w:p>
    <w:p w14:paraId="1DAEEFB6" w14:textId="77777777" w:rsidR="00C26AD7" w:rsidRDefault="00C26AD7" w:rsidP="00C26AD7">
      <w:pPr>
        <w:rPr>
          <w:sz w:val="28"/>
          <w:szCs w:val="28"/>
        </w:rPr>
      </w:pPr>
      <w:r>
        <w:rPr>
          <w:sz w:val="28"/>
          <w:szCs w:val="28"/>
        </w:rPr>
        <w:t xml:space="preserve"> 1.О.В. Дыбина  Из чего сделаны предметы. Игры-занятия для дошкольников. - М.: Сфера, 2010г.</w:t>
      </w:r>
    </w:p>
    <w:p w14:paraId="5B2EE28C" w14:textId="77777777" w:rsidR="00C26AD7" w:rsidRDefault="00C26AD7" w:rsidP="00C26AD7">
      <w:pPr>
        <w:rPr>
          <w:sz w:val="28"/>
          <w:szCs w:val="28"/>
        </w:rPr>
      </w:pPr>
      <w:r>
        <w:rPr>
          <w:sz w:val="28"/>
          <w:szCs w:val="28"/>
        </w:rPr>
        <w:t xml:space="preserve"> 2.Т.Н. Зенина  Конспекты занятий по ознакомлению дошкольников с природными объектами М. ,2006г. </w:t>
      </w:r>
    </w:p>
    <w:p w14:paraId="30B5EF00" w14:textId="77777777" w:rsidR="00C26AD7" w:rsidRDefault="00C26AD7" w:rsidP="00C26AD7">
      <w:pPr>
        <w:rPr>
          <w:sz w:val="28"/>
          <w:szCs w:val="28"/>
        </w:rPr>
      </w:pPr>
      <w:r>
        <w:rPr>
          <w:sz w:val="28"/>
          <w:szCs w:val="28"/>
        </w:rPr>
        <w:t>3.Н.Я. Рыжова  Песок, глина, камни: Экологическое воспитание дошкольников / Н.Я. Рыжова // Дошкольное воспитание: Ежемесячный научно- методический журнал. – М., 2003 г. - № 10.</w:t>
      </w:r>
    </w:p>
    <w:p w14:paraId="4E9E9A2E" w14:textId="77777777" w:rsidR="00C26AD7" w:rsidRDefault="00C26AD7" w:rsidP="00C26AD7">
      <w:pPr>
        <w:rPr>
          <w:sz w:val="28"/>
          <w:szCs w:val="28"/>
        </w:rPr>
      </w:pPr>
      <w:r>
        <w:rPr>
          <w:sz w:val="28"/>
          <w:szCs w:val="28"/>
        </w:rPr>
        <w:t xml:space="preserve"> 4. О.А.Скоролупова  Занятия с детьми старшего дошкольного возраста по теме: «Вода». - М. ООО Издательство «Скрипторий», 2000 г.</w:t>
      </w:r>
    </w:p>
    <w:p w14:paraId="358DC5FB" w14:textId="77777777" w:rsidR="00C26AD7" w:rsidRDefault="00C26AD7" w:rsidP="00C26AD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5.В.В. Смирнова,  Н.И.Балуева, Т.М. Парфенова  Тропинка в природу. Экологическое образование в детском саду. - Издательство РГПУ им. Герцена, 2003 г. </w:t>
      </w:r>
    </w:p>
    <w:p w14:paraId="1AF0FDE9" w14:textId="77777777" w:rsidR="00C26AD7" w:rsidRDefault="00C26AD7" w:rsidP="00C26AD7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6.Т.П. Тугушева,  А.Е.Чистякова  Экспериментальная деятельность для старшего дошкольного возраста – СПб., 2007 г. </w:t>
      </w:r>
    </w:p>
    <w:p w14:paraId="2A499150" w14:textId="77777777" w:rsidR="00C26AD7" w:rsidRDefault="00C26AD7" w:rsidP="00C26AD7">
      <w:pPr>
        <w:ind w:left="360" w:firstLine="540"/>
        <w:jc w:val="both"/>
        <w:rPr>
          <w:color w:val="000000"/>
          <w:sz w:val="28"/>
          <w:szCs w:val="28"/>
        </w:rPr>
      </w:pPr>
    </w:p>
    <w:p w14:paraId="63587058" w14:textId="77777777" w:rsidR="00C26AD7" w:rsidRDefault="00C26AD7" w:rsidP="00C26AD7">
      <w:pPr>
        <w:spacing w:line="360" w:lineRule="auto"/>
        <w:ind w:left="760"/>
        <w:rPr>
          <w:sz w:val="28"/>
          <w:szCs w:val="28"/>
        </w:rPr>
      </w:pPr>
    </w:p>
    <w:p w14:paraId="52DAC858" w14:textId="778A70ED" w:rsidR="00C26AD7" w:rsidRDefault="00C26AD7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151B3AD2" w14:textId="50AC548B" w:rsidR="00327671" w:rsidRDefault="0032767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7E34328E" w14:textId="33847E87" w:rsidR="00327671" w:rsidRDefault="0032767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7CF6CE24" w14:textId="234F37C3" w:rsidR="00327671" w:rsidRDefault="0032767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311AF0E8" w14:textId="7198CF8B" w:rsidR="00327671" w:rsidRDefault="0032767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0E5EEA7B" w14:textId="067509CA" w:rsidR="00327671" w:rsidRDefault="0032767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530539F6" w14:textId="0A8D7952" w:rsidR="00327671" w:rsidRDefault="0032767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7074084B" w14:textId="2E6F065B" w:rsidR="00327671" w:rsidRDefault="0032767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7453941E" w14:textId="4566328B" w:rsidR="00327671" w:rsidRDefault="0032767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7CADCAD8" w14:textId="324BC432" w:rsidR="00327671" w:rsidRDefault="0032767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1FB2723B" w14:textId="1BD50087" w:rsidR="00327671" w:rsidRDefault="0032767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5581EC45" w14:textId="7451F9DD" w:rsidR="00327671" w:rsidRDefault="0032767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07EB9B95" w14:textId="74BC6630" w:rsidR="00327671" w:rsidRDefault="0032767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7AA92F14" w14:textId="478004FB" w:rsidR="00327671" w:rsidRDefault="0032767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154BEE9F" w14:textId="3155DA6B" w:rsidR="00327671" w:rsidRDefault="0032767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45A9147C" w14:textId="0283BC2E" w:rsidR="00674F11" w:rsidRDefault="00674F1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12D6F01A" w14:textId="5AC5E28C" w:rsidR="00674F11" w:rsidRDefault="00674F1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7491022D" w14:textId="7A0D7912" w:rsidR="00674F11" w:rsidRDefault="00674F1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71EAAA23" w14:textId="528DF1A2" w:rsidR="00674F11" w:rsidRDefault="00674F1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2A7BA381" w14:textId="77777777" w:rsidR="00674F11" w:rsidRDefault="00674F1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056B4DEF" w14:textId="16BC4BEA" w:rsidR="00327671" w:rsidRDefault="0032767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50B90535" w14:textId="77777777" w:rsidR="00674F11" w:rsidRDefault="00674F1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1A26D322" w14:textId="5E7E7394" w:rsidR="00327671" w:rsidRDefault="0032767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3424CAE6" w14:textId="02889859" w:rsidR="00327671" w:rsidRDefault="0032767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4D494A0D" w14:textId="0FAAA5A7" w:rsidR="00327671" w:rsidRDefault="0032767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73DF2B3E" w14:textId="77777777" w:rsidR="00327671" w:rsidRPr="006C3CD2" w:rsidRDefault="00327671" w:rsidP="00327671">
      <w:pPr>
        <w:spacing w:line="240" w:lineRule="auto"/>
        <w:jc w:val="center"/>
        <w:rPr>
          <w:b/>
          <w:sz w:val="28"/>
          <w:szCs w:val="28"/>
          <w:lang w:eastAsia="ru-RU"/>
        </w:rPr>
      </w:pPr>
      <w:r w:rsidRPr="006C3CD2">
        <w:rPr>
          <w:b/>
          <w:sz w:val="28"/>
          <w:szCs w:val="28"/>
          <w:lang w:eastAsia="ru-RU"/>
        </w:rPr>
        <w:lastRenderedPageBreak/>
        <w:t>ПРОГРАММА</w:t>
      </w:r>
    </w:p>
    <w:p w14:paraId="538AD8B7" w14:textId="77777777" w:rsidR="00327671" w:rsidRPr="006C3CD2" w:rsidRDefault="00327671" w:rsidP="00327671">
      <w:pPr>
        <w:spacing w:line="240" w:lineRule="auto"/>
        <w:jc w:val="center"/>
        <w:rPr>
          <w:b/>
          <w:sz w:val="28"/>
          <w:szCs w:val="28"/>
          <w:lang w:eastAsia="ru-RU"/>
        </w:rPr>
      </w:pPr>
      <w:r w:rsidRPr="006C3CD2">
        <w:rPr>
          <w:b/>
          <w:sz w:val="28"/>
          <w:szCs w:val="28"/>
          <w:lang w:eastAsia="ru-RU"/>
        </w:rPr>
        <w:t>воспитательной работы в творческом объединении</w:t>
      </w:r>
    </w:p>
    <w:p w14:paraId="10A8D39A" w14:textId="79A667ED" w:rsidR="00327671" w:rsidRPr="006C3CD2" w:rsidRDefault="00327671" w:rsidP="00327671">
      <w:pPr>
        <w:spacing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«Юные исследователи</w:t>
      </w:r>
      <w:r w:rsidRPr="006C3CD2">
        <w:rPr>
          <w:b/>
          <w:sz w:val="28"/>
          <w:szCs w:val="28"/>
          <w:lang w:eastAsia="ru-RU"/>
        </w:rPr>
        <w:t>»</w:t>
      </w:r>
    </w:p>
    <w:p w14:paraId="37CA7CBC" w14:textId="77777777" w:rsidR="00327671" w:rsidRPr="006C3CD2" w:rsidRDefault="00327671" w:rsidP="00327671">
      <w:pPr>
        <w:spacing w:line="240" w:lineRule="auto"/>
        <w:jc w:val="both"/>
        <w:rPr>
          <w:b/>
          <w:sz w:val="28"/>
          <w:szCs w:val="28"/>
          <w:lang w:eastAsia="ru-RU"/>
        </w:rPr>
      </w:pPr>
    </w:p>
    <w:p w14:paraId="6E1FFE34" w14:textId="77777777" w:rsidR="00327671" w:rsidRPr="006C3CD2" w:rsidRDefault="00327671" w:rsidP="00327671">
      <w:pPr>
        <w:pStyle w:val="1"/>
        <w:tabs>
          <w:tab w:val="clear" w:pos="432"/>
        </w:tabs>
        <w:spacing w:before="0" w:line="240" w:lineRule="auto"/>
        <w:ind w:left="0" w:firstLine="709"/>
        <w:jc w:val="center"/>
        <w:rPr>
          <w:rFonts w:ascii="Times New Roman" w:hAnsi="Times New Roman"/>
          <w:i/>
          <w:iCs/>
        </w:rPr>
      </w:pPr>
      <w:r w:rsidRPr="006C3CD2">
        <w:rPr>
          <w:rFonts w:ascii="Times New Roman" w:hAnsi="Times New Roman"/>
          <w:spacing w:val="-2"/>
        </w:rPr>
        <w:t>Пояснительная записка</w:t>
      </w:r>
    </w:p>
    <w:p w14:paraId="5C67FCC9" w14:textId="77777777" w:rsidR="00327671" w:rsidRPr="006C3CD2" w:rsidRDefault="00327671" w:rsidP="00327671">
      <w:pPr>
        <w:pStyle w:val="a0"/>
        <w:spacing w:line="240" w:lineRule="auto"/>
        <w:ind w:firstLine="708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Развитие российского образования связано с утверждением принципов гуманизации и гуманитаризации, что проявляется в повороте к личности, содействии ее развитию и позитивной социализации. Целевая установка при этом – создание условий для наиболее полной самореализации индивидуальных способностей, возможностей, потребностей, развития приоритетных характеристик, обеспечивающих успешное социальное самоопределение. Содержательно процесс обеспечения готовности к позитивной социализации представляет собой формирование разностороннего социального опыта.</w:t>
      </w:r>
    </w:p>
    <w:p w14:paraId="1C599A71" w14:textId="77777777" w:rsidR="00327671" w:rsidRPr="006C3CD2" w:rsidRDefault="00327671" w:rsidP="00327671">
      <w:pPr>
        <w:pStyle w:val="a0"/>
        <w:spacing w:line="240" w:lineRule="auto"/>
        <w:ind w:firstLine="708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Одной из задач учреждения дополнительного образования, наряду с творческим</w:t>
      </w:r>
      <w:r w:rsidRPr="006C3CD2">
        <w:rPr>
          <w:spacing w:val="-1"/>
          <w:sz w:val="28"/>
          <w:szCs w:val="28"/>
        </w:rPr>
        <w:t xml:space="preserve"> </w:t>
      </w:r>
      <w:r w:rsidRPr="006C3CD2">
        <w:rPr>
          <w:sz w:val="28"/>
          <w:szCs w:val="28"/>
        </w:rPr>
        <w:t>развитием</w:t>
      </w:r>
      <w:r w:rsidRPr="006C3CD2">
        <w:rPr>
          <w:spacing w:val="-1"/>
          <w:sz w:val="28"/>
          <w:szCs w:val="28"/>
        </w:rPr>
        <w:t xml:space="preserve"> </w:t>
      </w:r>
      <w:r w:rsidRPr="006C3CD2">
        <w:rPr>
          <w:sz w:val="28"/>
          <w:szCs w:val="28"/>
        </w:rPr>
        <w:t>детей, их</w:t>
      </w:r>
      <w:r w:rsidRPr="006C3CD2">
        <w:rPr>
          <w:spacing w:val="-6"/>
          <w:sz w:val="28"/>
          <w:szCs w:val="28"/>
        </w:rPr>
        <w:t xml:space="preserve"> </w:t>
      </w:r>
      <w:r w:rsidRPr="006C3CD2">
        <w:rPr>
          <w:sz w:val="28"/>
          <w:szCs w:val="28"/>
        </w:rPr>
        <w:t>самореализацией, является</w:t>
      </w:r>
      <w:r w:rsidRPr="006C3CD2">
        <w:rPr>
          <w:spacing w:val="-1"/>
          <w:sz w:val="28"/>
          <w:szCs w:val="28"/>
        </w:rPr>
        <w:t xml:space="preserve"> </w:t>
      </w:r>
      <w:r w:rsidRPr="006C3CD2">
        <w:rPr>
          <w:sz w:val="28"/>
          <w:szCs w:val="28"/>
        </w:rPr>
        <w:t>создание</w:t>
      </w:r>
      <w:r w:rsidRPr="006C3CD2">
        <w:rPr>
          <w:spacing w:val="-1"/>
          <w:sz w:val="28"/>
          <w:szCs w:val="28"/>
        </w:rPr>
        <w:t xml:space="preserve"> </w:t>
      </w:r>
      <w:r w:rsidRPr="006C3CD2">
        <w:rPr>
          <w:sz w:val="28"/>
          <w:szCs w:val="28"/>
        </w:rPr>
        <w:t>условий для</w:t>
      </w:r>
      <w:r w:rsidRPr="006C3CD2">
        <w:rPr>
          <w:spacing w:val="-2"/>
          <w:sz w:val="28"/>
          <w:szCs w:val="28"/>
        </w:rPr>
        <w:t xml:space="preserve"> </w:t>
      </w:r>
      <w:r w:rsidRPr="006C3CD2">
        <w:rPr>
          <w:sz w:val="28"/>
          <w:szCs w:val="28"/>
        </w:rPr>
        <w:t>их</w:t>
      </w:r>
      <w:r w:rsidRPr="006C3CD2">
        <w:rPr>
          <w:spacing w:val="-9"/>
          <w:sz w:val="28"/>
          <w:szCs w:val="28"/>
        </w:rPr>
        <w:t xml:space="preserve"> </w:t>
      </w:r>
      <w:r w:rsidRPr="006C3CD2">
        <w:rPr>
          <w:sz w:val="28"/>
          <w:szCs w:val="28"/>
        </w:rPr>
        <w:t>социализации.</w:t>
      </w:r>
      <w:r w:rsidRPr="006C3CD2">
        <w:rPr>
          <w:spacing w:val="-2"/>
          <w:sz w:val="28"/>
          <w:szCs w:val="28"/>
        </w:rPr>
        <w:t xml:space="preserve"> </w:t>
      </w:r>
      <w:r w:rsidRPr="006C3CD2">
        <w:rPr>
          <w:sz w:val="28"/>
          <w:szCs w:val="28"/>
        </w:rPr>
        <w:t>Развитие</w:t>
      </w:r>
      <w:r w:rsidRPr="006C3CD2">
        <w:rPr>
          <w:spacing w:val="-3"/>
          <w:sz w:val="28"/>
          <w:szCs w:val="28"/>
        </w:rPr>
        <w:t xml:space="preserve"> </w:t>
      </w:r>
      <w:r w:rsidRPr="006C3CD2">
        <w:rPr>
          <w:sz w:val="28"/>
          <w:szCs w:val="28"/>
        </w:rPr>
        <w:t>ребенка не</w:t>
      </w:r>
      <w:r w:rsidRPr="006C3CD2">
        <w:rPr>
          <w:spacing w:val="-3"/>
          <w:sz w:val="28"/>
          <w:szCs w:val="28"/>
        </w:rPr>
        <w:t xml:space="preserve"> </w:t>
      </w:r>
      <w:r w:rsidRPr="006C3CD2">
        <w:rPr>
          <w:sz w:val="28"/>
          <w:szCs w:val="28"/>
        </w:rPr>
        <w:t>происходит</w:t>
      </w:r>
      <w:r w:rsidRPr="006C3CD2">
        <w:rPr>
          <w:spacing w:val="-1"/>
          <w:sz w:val="28"/>
          <w:szCs w:val="28"/>
        </w:rPr>
        <w:t xml:space="preserve"> </w:t>
      </w:r>
      <w:r w:rsidRPr="006C3CD2">
        <w:rPr>
          <w:sz w:val="28"/>
          <w:szCs w:val="28"/>
        </w:rPr>
        <w:t>в</w:t>
      </w:r>
      <w:r w:rsidRPr="006C3CD2">
        <w:rPr>
          <w:spacing w:val="-5"/>
          <w:sz w:val="28"/>
          <w:szCs w:val="28"/>
        </w:rPr>
        <w:t xml:space="preserve"> </w:t>
      </w:r>
      <w:r w:rsidRPr="006C3CD2">
        <w:rPr>
          <w:sz w:val="28"/>
          <w:szCs w:val="28"/>
        </w:rPr>
        <w:t>одиночестве. На</w:t>
      </w:r>
      <w:r w:rsidRPr="006C3CD2">
        <w:rPr>
          <w:spacing w:val="-3"/>
          <w:sz w:val="28"/>
          <w:szCs w:val="28"/>
        </w:rPr>
        <w:t xml:space="preserve"> </w:t>
      </w:r>
      <w:r w:rsidRPr="006C3CD2">
        <w:rPr>
          <w:sz w:val="28"/>
          <w:szCs w:val="28"/>
        </w:rPr>
        <w:t xml:space="preserve">этот процесс оказывает влияние окружающая среда и, прежде всего, система социальных отношений, в которые с самого раннего детства включается ребенок. Социализация рассматривается как усвоение элементов культуры, социальных норм и ценностей, на основе которых формируются качества </w:t>
      </w:r>
      <w:r w:rsidRPr="006C3CD2">
        <w:rPr>
          <w:spacing w:val="-2"/>
          <w:sz w:val="28"/>
          <w:szCs w:val="28"/>
        </w:rPr>
        <w:t>личности.</w:t>
      </w:r>
    </w:p>
    <w:p w14:paraId="34869859" w14:textId="77777777" w:rsidR="00327671" w:rsidRPr="006C3CD2" w:rsidRDefault="00327671" w:rsidP="00327671">
      <w:pPr>
        <w:pStyle w:val="1"/>
        <w:spacing w:before="3" w:line="240" w:lineRule="auto"/>
        <w:ind w:firstLine="709"/>
        <w:jc w:val="center"/>
        <w:rPr>
          <w:rFonts w:ascii="Times New Roman" w:hAnsi="Times New Roman"/>
          <w:i/>
        </w:rPr>
      </w:pPr>
      <w:r w:rsidRPr="006C3CD2">
        <w:rPr>
          <w:rFonts w:ascii="Times New Roman" w:hAnsi="Times New Roman"/>
        </w:rPr>
        <w:t>Актуальность</w:t>
      </w:r>
      <w:r w:rsidRPr="006C3CD2">
        <w:rPr>
          <w:rFonts w:ascii="Times New Roman" w:hAnsi="Times New Roman"/>
          <w:spacing w:val="-15"/>
        </w:rPr>
        <w:t xml:space="preserve"> </w:t>
      </w:r>
      <w:r w:rsidRPr="006C3CD2">
        <w:rPr>
          <w:rFonts w:ascii="Times New Roman" w:hAnsi="Times New Roman"/>
          <w:spacing w:val="-2"/>
        </w:rPr>
        <w:t>программы</w:t>
      </w:r>
    </w:p>
    <w:p w14:paraId="2A8F6A1F" w14:textId="77777777" w:rsidR="00327671" w:rsidRPr="006C3CD2" w:rsidRDefault="00327671" w:rsidP="00327671">
      <w:pPr>
        <w:pStyle w:val="a0"/>
        <w:spacing w:line="240" w:lineRule="auto"/>
        <w:ind w:firstLine="708"/>
        <w:jc w:val="both"/>
        <w:rPr>
          <w:sz w:val="28"/>
          <w:szCs w:val="28"/>
        </w:rPr>
      </w:pPr>
      <w:r w:rsidRPr="006C3CD2">
        <w:rPr>
          <w:sz w:val="28"/>
          <w:szCs w:val="28"/>
        </w:rPr>
        <w:t xml:space="preserve">С 1 сентября 2020 года вступил в силу Федеральный закон от 31 июля 2020 года № 304-ФЗ «О внесении изменений в Федеральный закон «Об образовании в Российской Федерации» по вопросам воспитания </w:t>
      </w:r>
      <w:r w:rsidRPr="006C3CD2">
        <w:rPr>
          <w:spacing w:val="-2"/>
          <w:sz w:val="28"/>
          <w:szCs w:val="28"/>
        </w:rPr>
        <w:t>обучающихся».</w:t>
      </w:r>
    </w:p>
    <w:p w14:paraId="5AE6EE4B" w14:textId="77777777" w:rsidR="00327671" w:rsidRPr="006C3CD2" w:rsidRDefault="00327671" w:rsidP="00327671">
      <w:pPr>
        <w:pStyle w:val="a0"/>
        <w:spacing w:line="240" w:lineRule="auto"/>
        <w:ind w:firstLine="708"/>
        <w:jc w:val="both"/>
        <w:rPr>
          <w:sz w:val="28"/>
          <w:szCs w:val="28"/>
        </w:rPr>
      </w:pPr>
      <w:r w:rsidRPr="006C3CD2">
        <w:rPr>
          <w:sz w:val="28"/>
          <w:szCs w:val="28"/>
        </w:rPr>
        <w:t xml:space="preserve">Президент Российской Федерации В.В. Путин отметил, что смысл предлагаемых поправок в том, чтобы «укрепить, акцентировать воспитательную составляющую отечественной образовательной системы». Он подчеркнул, что система образования не только учит, но и воспитывает, формирует личность, передает ценности и традиции, на которых основано </w:t>
      </w:r>
      <w:r w:rsidRPr="006C3CD2">
        <w:rPr>
          <w:spacing w:val="-2"/>
          <w:sz w:val="28"/>
          <w:szCs w:val="28"/>
        </w:rPr>
        <w:t>общество.</w:t>
      </w:r>
    </w:p>
    <w:p w14:paraId="68509493" w14:textId="5A44C8BE" w:rsidR="00327671" w:rsidRDefault="00327671" w:rsidP="00327671">
      <w:pPr>
        <w:pStyle w:val="a0"/>
        <w:spacing w:line="240" w:lineRule="auto"/>
        <w:ind w:firstLine="708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</w:t>
      </w:r>
      <w:r w:rsidRPr="006C3CD2">
        <w:rPr>
          <w:spacing w:val="1"/>
          <w:sz w:val="28"/>
          <w:szCs w:val="28"/>
        </w:rPr>
        <w:t xml:space="preserve"> </w:t>
      </w:r>
      <w:r w:rsidRPr="006C3CD2">
        <w:rPr>
          <w:sz w:val="28"/>
          <w:szCs w:val="28"/>
        </w:rPr>
        <w:t>и государства,</w:t>
      </w:r>
      <w:r w:rsidRPr="006C3CD2">
        <w:rPr>
          <w:spacing w:val="2"/>
          <w:sz w:val="28"/>
          <w:szCs w:val="28"/>
        </w:rPr>
        <w:t xml:space="preserve"> </w:t>
      </w:r>
      <w:r w:rsidRPr="006C3CD2">
        <w:rPr>
          <w:sz w:val="28"/>
          <w:szCs w:val="28"/>
        </w:rPr>
        <w:t>формирование у</w:t>
      </w:r>
      <w:r w:rsidRPr="006C3CD2">
        <w:rPr>
          <w:spacing w:val="-4"/>
          <w:sz w:val="28"/>
          <w:szCs w:val="28"/>
        </w:rPr>
        <w:t xml:space="preserve"> </w:t>
      </w:r>
      <w:r w:rsidRPr="006C3CD2">
        <w:rPr>
          <w:sz w:val="28"/>
          <w:szCs w:val="28"/>
        </w:rPr>
        <w:t>обучающихся</w:t>
      </w:r>
      <w:r w:rsidRPr="006C3CD2">
        <w:rPr>
          <w:spacing w:val="1"/>
          <w:sz w:val="28"/>
          <w:szCs w:val="28"/>
        </w:rPr>
        <w:t xml:space="preserve"> </w:t>
      </w:r>
      <w:r w:rsidRPr="006C3CD2">
        <w:rPr>
          <w:sz w:val="28"/>
          <w:szCs w:val="28"/>
        </w:rPr>
        <w:t>чувства</w:t>
      </w:r>
      <w:r w:rsidRPr="006C3CD2">
        <w:rPr>
          <w:spacing w:val="1"/>
          <w:sz w:val="28"/>
          <w:szCs w:val="28"/>
        </w:rPr>
        <w:t xml:space="preserve"> </w:t>
      </w:r>
      <w:r w:rsidRPr="006C3CD2">
        <w:rPr>
          <w:spacing w:val="-2"/>
          <w:sz w:val="28"/>
          <w:szCs w:val="28"/>
        </w:rPr>
        <w:t>патриотизма,</w:t>
      </w:r>
      <w:r w:rsidRPr="006C3CD2">
        <w:rPr>
          <w:sz w:val="28"/>
          <w:szCs w:val="28"/>
        </w:rPr>
        <w:t xml:space="preserve"> гражданственности, уважения к памяти защитников Отечества и подвигам Героев Отечества, закону и правопорядку, человеку труда и старшему поколению, бережного отношения к культурному наследию и традициям многонационального народа Российской Федерации, природе и окружающей среде». (Статья 2, пункт 2, ФЗ № 304)</w:t>
      </w:r>
    </w:p>
    <w:p w14:paraId="1BD5FADD" w14:textId="77777777" w:rsidR="00327671" w:rsidRPr="006C3CD2" w:rsidRDefault="00327671" w:rsidP="00327671">
      <w:pPr>
        <w:pStyle w:val="a0"/>
        <w:spacing w:line="240" w:lineRule="auto"/>
        <w:ind w:firstLine="708"/>
        <w:jc w:val="both"/>
        <w:rPr>
          <w:sz w:val="28"/>
          <w:szCs w:val="28"/>
        </w:rPr>
      </w:pPr>
    </w:p>
    <w:p w14:paraId="7660C9BA" w14:textId="77777777" w:rsidR="00327671" w:rsidRPr="006C3CD2" w:rsidRDefault="00327671" w:rsidP="00327671">
      <w:pPr>
        <w:pStyle w:val="1"/>
        <w:tabs>
          <w:tab w:val="clear" w:pos="432"/>
        </w:tabs>
        <w:spacing w:before="9" w:line="240" w:lineRule="auto"/>
        <w:ind w:left="0" w:firstLine="709"/>
        <w:jc w:val="center"/>
        <w:rPr>
          <w:rFonts w:ascii="Times New Roman" w:hAnsi="Times New Roman"/>
        </w:rPr>
      </w:pPr>
      <w:r w:rsidRPr="006C3CD2">
        <w:rPr>
          <w:rFonts w:ascii="Times New Roman" w:hAnsi="Times New Roman"/>
        </w:rPr>
        <w:lastRenderedPageBreak/>
        <w:t>Адресат</w:t>
      </w:r>
      <w:r w:rsidRPr="006C3CD2">
        <w:rPr>
          <w:rFonts w:ascii="Times New Roman" w:hAnsi="Times New Roman"/>
          <w:spacing w:val="-12"/>
        </w:rPr>
        <w:t xml:space="preserve"> </w:t>
      </w:r>
      <w:r w:rsidRPr="006C3CD2">
        <w:rPr>
          <w:rFonts w:ascii="Times New Roman" w:hAnsi="Times New Roman"/>
          <w:spacing w:val="-2"/>
        </w:rPr>
        <w:t>программы</w:t>
      </w:r>
    </w:p>
    <w:p w14:paraId="7A27EE36" w14:textId="36510526" w:rsidR="00327671" w:rsidRPr="006C3CD2" w:rsidRDefault="00327671" w:rsidP="00327671">
      <w:pPr>
        <w:pStyle w:val="a0"/>
        <w:spacing w:line="240" w:lineRule="auto"/>
        <w:ind w:left="0" w:firstLine="708"/>
        <w:jc w:val="both"/>
        <w:rPr>
          <w:sz w:val="28"/>
          <w:szCs w:val="28"/>
        </w:rPr>
      </w:pPr>
      <w:r w:rsidRPr="006C3CD2">
        <w:rPr>
          <w:sz w:val="28"/>
          <w:szCs w:val="28"/>
        </w:rPr>
        <w:t xml:space="preserve">Настоящая программа воспитания разработана для детей от </w:t>
      </w:r>
      <w:r>
        <w:rPr>
          <w:sz w:val="28"/>
          <w:szCs w:val="28"/>
        </w:rPr>
        <w:t>4</w:t>
      </w:r>
      <w:r w:rsidRPr="006C3CD2">
        <w:rPr>
          <w:sz w:val="28"/>
          <w:szCs w:val="28"/>
        </w:rPr>
        <w:t xml:space="preserve"> до </w:t>
      </w:r>
      <w:r>
        <w:rPr>
          <w:sz w:val="28"/>
          <w:szCs w:val="28"/>
        </w:rPr>
        <w:t>5</w:t>
      </w:r>
      <w:r w:rsidRPr="006C3CD2">
        <w:rPr>
          <w:sz w:val="28"/>
          <w:szCs w:val="28"/>
        </w:rPr>
        <w:t xml:space="preserve"> лет,</w:t>
      </w:r>
      <w:r w:rsidRPr="006C3CD2">
        <w:rPr>
          <w:spacing w:val="9"/>
          <w:sz w:val="28"/>
          <w:szCs w:val="28"/>
        </w:rPr>
        <w:t xml:space="preserve"> </w:t>
      </w:r>
      <w:r w:rsidRPr="006C3CD2">
        <w:rPr>
          <w:sz w:val="28"/>
          <w:szCs w:val="28"/>
        </w:rPr>
        <w:t>обучающихся</w:t>
      </w:r>
      <w:r w:rsidRPr="006C3CD2">
        <w:rPr>
          <w:spacing w:val="8"/>
          <w:sz w:val="28"/>
          <w:szCs w:val="28"/>
        </w:rPr>
        <w:t xml:space="preserve"> </w:t>
      </w:r>
      <w:r w:rsidRPr="006C3CD2">
        <w:rPr>
          <w:sz w:val="28"/>
          <w:szCs w:val="28"/>
        </w:rPr>
        <w:t>в</w:t>
      </w:r>
      <w:r w:rsidRPr="006C3CD2">
        <w:rPr>
          <w:spacing w:val="6"/>
          <w:sz w:val="28"/>
          <w:szCs w:val="28"/>
        </w:rPr>
        <w:t xml:space="preserve"> </w:t>
      </w:r>
      <w:r w:rsidRPr="006C3CD2">
        <w:rPr>
          <w:sz w:val="28"/>
          <w:szCs w:val="28"/>
        </w:rPr>
        <w:t>объединении</w:t>
      </w:r>
      <w:r w:rsidRPr="006C3CD2">
        <w:rPr>
          <w:spacing w:val="6"/>
          <w:sz w:val="28"/>
          <w:szCs w:val="28"/>
        </w:rPr>
        <w:t xml:space="preserve"> </w:t>
      </w:r>
      <w:r w:rsidRPr="006C3CD2">
        <w:rPr>
          <w:sz w:val="28"/>
          <w:szCs w:val="28"/>
        </w:rPr>
        <w:t>по</w:t>
      </w:r>
      <w:r w:rsidRPr="006C3CD2">
        <w:rPr>
          <w:spacing w:val="11"/>
          <w:sz w:val="28"/>
          <w:szCs w:val="28"/>
        </w:rPr>
        <w:t xml:space="preserve"> </w:t>
      </w:r>
      <w:r w:rsidRPr="006C3CD2">
        <w:rPr>
          <w:sz w:val="28"/>
          <w:szCs w:val="28"/>
        </w:rPr>
        <w:t>интересам</w:t>
      </w:r>
      <w:r w:rsidRPr="006C3CD2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естественнонаучной</w:t>
      </w:r>
      <w:r w:rsidRPr="006C3CD2">
        <w:rPr>
          <w:sz w:val="28"/>
          <w:szCs w:val="28"/>
        </w:rPr>
        <w:t xml:space="preserve"> направленности «</w:t>
      </w:r>
      <w:r>
        <w:rPr>
          <w:sz w:val="28"/>
          <w:szCs w:val="28"/>
        </w:rPr>
        <w:t>Юные исследователи</w:t>
      </w:r>
      <w:r w:rsidRPr="006C3CD2">
        <w:rPr>
          <w:sz w:val="28"/>
          <w:szCs w:val="28"/>
        </w:rPr>
        <w:t>», с целью организации в</w:t>
      </w:r>
      <w:r>
        <w:rPr>
          <w:sz w:val="28"/>
          <w:szCs w:val="28"/>
        </w:rPr>
        <w:t>оспитательной работы с воспитанниками</w:t>
      </w:r>
      <w:r w:rsidRPr="006C3CD2">
        <w:rPr>
          <w:sz w:val="28"/>
          <w:szCs w:val="28"/>
        </w:rPr>
        <w:t>. Реализация программы воспитательной работы осуществляется параллельно с выбранной ребенком или его родителями (законными представителями) основной дополнительной общеобразовательной (общеразвивающей) программой.</w:t>
      </w:r>
    </w:p>
    <w:p w14:paraId="68EA8161" w14:textId="77777777" w:rsidR="00327671" w:rsidRPr="006C3CD2" w:rsidRDefault="00327671" w:rsidP="00327671">
      <w:pPr>
        <w:pStyle w:val="a0"/>
        <w:spacing w:line="240" w:lineRule="auto"/>
        <w:ind w:left="0"/>
        <w:jc w:val="both"/>
        <w:rPr>
          <w:sz w:val="28"/>
          <w:szCs w:val="28"/>
        </w:rPr>
      </w:pPr>
      <w:r w:rsidRPr="006C3CD2">
        <w:rPr>
          <w:b/>
          <w:sz w:val="28"/>
          <w:szCs w:val="28"/>
        </w:rPr>
        <w:t>Цель программы:</w:t>
      </w:r>
      <w:r w:rsidRPr="006C3CD2">
        <w:rPr>
          <w:b/>
          <w:spacing w:val="-18"/>
          <w:sz w:val="28"/>
          <w:szCs w:val="28"/>
        </w:rPr>
        <w:t xml:space="preserve"> </w:t>
      </w:r>
      <w:r w:rsidRPr="006C3CD2">
        <w:rPr>
          <w:sz w:val="28"/>
          <w:szCs w:val="28"/>
        </w:rPr>
        <w:t>ф</w:t>
      </w:r>
      <w:r>
        <w:rPr>
          <w:sz w:val="28"/>
          <w:szCs w:val="28"/>
        </w:rPr>
        <w:t>ормирование и развитие у воспитанников</w:t>
      </w:r>
      <w:r w:rsidRPr="006C3CD2">
        <w:rPr>
          <w:sz w:val="28"/>
          <w:szCs w:val="28"/>
        </w:rPr>
        <w:t xml:space="preserve"> системы нравственных, морально-волевых и мировоззренческих установок, способствующих</w:t>
      </w:r>
      <w:r w:rsidRPr="006C3CD2">
        <w:rPr>
          <w:spacing w:val="-1"/>
          <w:sz w:val="28"/>
          <w:szCs w:val="28"/>
        </w:rPr>
        <w:t xml:space="preserve"> </w:t>
      </w:r>
      <w:r w:rsidRPr="006C3CD2">
        <w:rPr>
          <w:sz w:val="28"/>
          <w:szCs w:val="28"/>
        </w:rPr>
        <w:t>их</w:t>
      </w:r>
      <w:r w:rsidRPr="006C3CD2">
        <w:rPr>
          <w:spacing w:val="-1"/>
          <w:sz w:val="28"/>
          <w:szCs w:val="28"/>
        </w:rPr>
        <w:t xml:space="preserve"> </w:t>
      </w:r>
      <w:r w:rsidRPr="006C3CD2">
        <w:rPr>
          <w:sz w:val="28"/>
          <w:szCs w:val="28"/>
        </w:rPr>
        <w:t>личностному, гармоничному</w:t>
      </w:r>
      <w:r w:rsidRPr="006C3CD2">
        <w:rPr>
          <w:spacing w:val="-1"/>
          <w:sz w:val="28"/>
          <w:szCs w:val="28"/>
        </w:rPr>
        <w:t xml:space="preserve"> </w:t>
      </w:r>
      <w:r w:rsidRPr="006C3CD2">
        <w:rPr>
          <w:sz w:val="28"/>
          <w:szCs w:val="28"/>
        </w:rPr>
        <w:t>развитию и социализации в соответствии с принятыми социокультурными правилами и нормами, как основы их воспитанности.</w:t>
      </w:r>
    </w:p>
    <w:p w14:paraId="07725882" w14:textId="77777777" w:rsidR="00327671" w:rsidRPr="006C3CD2" w:rsidRDefault="00327671" w:rsidP="00327671">
      <w:pPr>
        <w:pStyle w:val="1"/>
        <w:spacing w:before="3" w:line="240" w:lineRule="auto"/>
        <w:ind w:firstLine="709"/>
        <w:jc w:val="both"/>
        <w:rPr>
          <w:rFonts w:ascii="Times New Roman" w:hAnsi="Times New Roman"/>
        </w:rPr>
      </w:pPr>
      <w:r w:rsidRPr="006C3CD2">
        <w:rPr>
          <w:rFonts w:ascii="Times New Roman" w:hAnsi="Times New Roman"/>
        </w:rPr>
        <w:t>Задачи</w:t>
      </w:r>
      <w:r w:rsidRPr="006C3CD2">
        <w:rPr>
          <w:rFonts w:ascii="Times New Roman" w:hAnsi="Times New Roman"/>
          <w:spacing w:val="-10"/>
        </w:rPr>
        <w:t xml:space="preserve"> </w:t>
      </w:r>
      <w:r w:rsidRPr="006C3CD2">
        <w:rPr>
          <w:rFonts w:ascii="Times New Roman" w:hAnsi="Times New Roman"/>
          <w:spacing w:val="-2"/>
        </w:rPr>
        <w:t>программы:</w:t>
      </w:r>
    </w:p>
    <w:p w14:paraId="48BA26C7" w14:textId="77777777" w:rsidR="00327671" w:rsidRPr="006C3CD2" w:rsidRDefault="00327671" w:rsidP="00327671">
      <w:pPr>
        <w:pStyle w:val="af"/>
        <w:widowControl w:val="0"/>
        <w:numPr>
          <w:ilvl w:val="0"/>
          <w:numId w:val="16"/>
        </w:numPr>
        <w:tabs>
          <w:tab w:val="left" w:pos="156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C3CD2">
        <w:rPr>
          <w:sz w:val="28"/>
          <w:szCs w:val="28"/>
        </w:rPr>
        <w:t xml:space="preserve">Активизировать интересы </w:t>
      </w:r>
      <w:r>
        <w:rPr>
          <w:sz w:val="28"/>
          <w:szCs w:val="28"/>
        </w:rPr>
        <w:t>воспитанников</w:t>
      </w:r>
      <w:r w:rsidRPr="006C3CD2">
        <w:rPr>
          <w:sz w:val="28"/>
          <w:szCs w:val="28"/>
        </w:rPr>
        <w:t xml:space="preserve"> в направлении интеллектуального, нравственного, физического и духовного развития.</w:t>
      </w:r>
    </w:p>
    <w:p w14:paraId="286E78EF" w14:textId="77777777" w:rsidR="00327671" w:rsidRPr="006C3CD2" w:rsidRDefault="00327671" w:rsidP="00327671">
      <w:pPr>
        <w:pStyle w:val="af"/>
        <w:widowControl w:val="0"/>
        <w:numPr>
          <w:ilvl w:val="0"/>
          <w:numId w:val="16"/>
        </w:numPr>
        <w:tabs>
          <w:tab w:val="left" w:pos="176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C3CD2">
        <w:rPr>
          <w:sz w:val="28"/>
          <w:szCs w:val="28"/>
        </w:rPr>
        <w:t xml:space="preserve">Создавать благоприятную обстановку для интеллектуального, эстетического, физического, коммуникативного самовыражения личности </w:t>
      </w:r>
      <w:r w:rsidRPr="006C3CD2">
        <w:rPr>
          <w:spacing w:val="-2"/>
          <w:sz w:val="28"/>
          <w:szCs w:val="28"/>
        </w:rPr>
        <w:t>учащихся.</w:t>
      </w:r>
    </w:p>
    <w:p w14:paraId="31223E18" w14:textId="77777777" w:rsidR="00327671" w:rsidRPr="006C3CD2" w:rsidRDefault="00327671" w:rsidP="00327671">
      <w:pPr>
        <w:pStyle w:val="af"/>
        <w:widowControl w:val="0"/>
        <w:numPr>
          <w:ilvl w:val="0"/>
          <w:numId w:val="15"/>
        </w:numPr>
        <w:tabs>
          <w:tab w:val="left" w:pos="145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Формировать</w:t>
      </w:r>
      <w:r w:rsidRPr="006C3CD2">
        <w:rPr>
          <w:spacing w:val="-6"/>
          <w:sz w:val="28"/>
          <w:szCs w:val="28"/>
        </w:rPr>
        <w:t xml:space="preserve"> </w:t>
      </w:r>
      <w:r w:rsidRPr="006C3CD2">
        <w:rPr>
          <w:sz w:val="28"/>
          <w:szCs w:val="28"/>
        </w:rPr>
        <w:t>у</w:t>
      </w:r>
      <w:r w:rsidRPr="006C3CD2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 w:rsidRPr="006C3CD2">
        <w:rPr>
          <w:spacing w:val="-6"/>
          <w:sz w:val="28"/>
          <w:szCs w:val="28"/>
        </w:rPr>
        <w:t xml:space="preserve"> </w:t>
      </w:r>
      <w:r w:rsidRPr="006C3CD2">
        <w:rPr>
          <w:sz w:val="28"/>
          <w:szCs w:val="28"/>
        </w:rPr>
        <w:t>стремление</w:t>
      </w:r>
      <w:r w:rsidRPr="006C3CD2">
        <w:rPr>
          <w:spacing w:val="-3"/>
          <w:sz w:val="28"/>
          <w:szCs w:val="28"/>
        </w:rPr>
        <w:t xml:space="preserve"> </w:t>
      </w:r>
      <w:r w:rsidRPr="006C3CD2">
        <w:rPr>
          <w:sz w:val="28"/>
          <w:szCs w:val="28"/>
        </w:rPr>
        <w:t>к</w:t>
      </w:r>
      <w:r w:rsidRPr="006C3CD2">
        <w:rPr>
          <w:spacing w:val="-9"/>
          <w:sz w:val="28"/>
          <w:szCs w:val="28"/>
        </w:rPr>
        <w:t xml:space="preserve"> </w:t>
      </w:r>
      <w:r w:rsidRPr="006C3CD2">
        <w:rPr>
          <w:sz w:val="28"/>
          <w:szCs w:val="28"/>
        </w:rPr>
        <w:t>здоровому</w:t>
      </w:r>
      <w:r w:rsidRPr="006C3CD2">
        <w:rPr>
          <w:spacing w:val="-12"/>
          <w:sz w:val="28"/>
          <w:szCs w:val="28"/>
        </w:rPr>
        <w:t xml:space="preserve"> </w:t>
      </w:r>
      <w:r w:rsidRPr="006C3CD2">
        <w:rPr>
          <w:sz w:val="28"/>
          <w:szCs w:val="28"/>
        </w:rPr>
        <w:t>образу</w:t>
      </w:r>
      <w:r w:rsidRPr="006C3CD2">
        <w:rPr>
          <w:spacing w:val="-11"/>
          <w:sz w:val="28"/>
          <w:szCs w:val="28"/>
        </w:rPr>
        <w:t xml:space="preserve"> </w:t>
      </w:r>
      <w:r w:rsidRPr="006C3CD2">
        <w:rPr>
          <w:spacing w:val="-2"/>
          <w:sz w:val="28"/>
          <w:szCs w:val="28"/>
        </w:rPr>
        <w:t>жизни.</w:t>
      </w:r>
    </w:p>
    <w:p w14:paraId="09B4ED52" w14:textId="77777777" w:rsidR="00327671" w:rsidRPr="006C3CD2" w:rsidRDefault="00327671" w:rsidP="00327671">
      <w:pPr>
        <w:pStyle w:val="af"/>
        <w:widowControl w:val="0"/>
        <w:numPr>
          <w:ilvl w:val="0"/>
          <w:numId w:val="15"/>
        </w:numPr>
        <w:tabs>
          <w:tab w:val="left" w:pos="149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C3CD2">
        <w:rPr>
          <w:sz w:val="28"/>
          <w:szCs w:val="28"/>
        </w:rPr>
        <w:t xml:space="preserve">Прививать </w:t>
      </w:r>
      <w:r>
        <w:rPr>
          <w:sz w:val="28"/>
          <w:szCs w:val="28"/>
        </w:rPr>
        <w:t>воспитанников</w:t>
      </w:r>
      <w:r w:rsidRPr="006C3CD2">
        <w:rPr>
          <w:sz w:val="28"/>
          <w:szCs w:val="28"/>
        </w:rPr>
        <w:t xml:space="preserve"> чувства долга и ответственности, любви к Родине, воспитывать бережное отношение к природе и окружающим живым </w:t>
      </w:r>
      <w:r w:rsidRPr="006C3CD2">
        <w:rPr>
          <w:spacing w:val="-2"/>
          <w:sz w:val="28"/>
          <w:szCs w:val="28"/>
        </w:rPr>
        <w:t>существам.</w:t>
      </w:r>
    </w:p>
    <w:p w14:paraId="7D012B04" w14:textId="77777777" w:rsidR="00327671" w:rsidRPr="006C3CD2" w:rsidRDefault="00327671" w:rsidP="00327671">
      <w:pPr>
        <w:pStyle w:val="af"/>
        <w:widowControl w:val="0"/>
        <w:numPr>
          <w:ilvl w:val="0"/>
          <w:numId w:val="15"/>
        </w:numPr>
        <w:tabs>
          <w:tab w:val="left" w:pos="154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C3CD2">
        <w:rPr>
          <w:sz w:val="28"/>
          <w:szCs w:val="28"/>
        </w:rPr>
        <w:t xml:space="preserve">Формировать у </w:t>
      </w:r>
      <w:r>
        <w:rPr>
          <w:sz w:val="28"/>
          <w:szCs w:val="28"/>
        </w:rPr>
        <w:t>воспитанников</w:t>
      </w:r>
      <w:r w:rsidRPr="006C3CD2">
        <w:rPr>
          <w:sz w:val="28"/>
          <w:szCs w:val="28"/>
        </w:rPr>
        <w:t xml:space="preserve"> потребность в саморазвитии и личностном </w:t>
      </w:r>
      <w:r w:rsidRPr="006C3CD2">
        <w:rPr>
          <w:spacing w:val="-2"/>
          <w:sz w:val="28"/>
          <w:szCs w:val="28"/>
        </w:rPr>
        <w:t>совершенствовании.</w:t>
      </w:r>
    </w:p>
    <w:p w14:paraId="30DC3C8E" w14:textId="77777777" w:rsidR="00327671" w:rsidRPr="006C3CD2" w:rsidRDefault="00327671" w:rsidP="00327671">
      <w:pPr>
        <w:pStyle w:val="af"/>
        <w:widowControl w:val="0"/>
        <w:numPr>
          <w:ilvl w:val="0"/>
          <w:numId w:val="15"/>
        </w:numPr>
        <w:tabs>
          <w:tab w:val="left" w:pos="138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C3CD2">
        <w:rPr>
          <w:sz w:val="28"/>
          <w:szCs w:val="28"/>
        </w:rPr>
        <w:t xml:space="preserve">Приобщение </w:t>
      </w:r>
      <w:r>
        <w:rPr>
          <w:sz w:val="28"/>
          <w:szCs w:val="28"/>
        </w:rPr>
        <w:t>воспитанников</w:t>
      </w:r>
      <w:r w:rsidRPr="006C3CD2">
        <w:rPr>
          <w:sz w:val="28"/>
          <w:szCs w:val="28"/>
        </w:rPr>
        <w:t xml:space="preserve"> к</w:t>
      </w:r>
      <w:r w:rsidRPr="006C3CD2">
        <w:rPr>
          <w:spacing w:val="-3"/>
          <w:sz w:val="28"/>
          <w:szCs w:val="28"/>
        </w:rPr>
        <w:t xml:space="preserve"> </w:t>
      </w:r>
      <w:r w:rsidRPr="006C3CD2">
        <w:rPr>
          <w:sz w:val="28"/>
          <w:szCs w:val="28"/>
        </w:rPr>
        <w:t>экологической</w:t>
      </w:r>
      <w:r w:rsidRPr="006C3CD2">
        <w:rPr>
          <w:spacing w:val="-2"/>
          <w:sz w:val="28"/>
          <w:szCs w:val="28"/>
        </w:rPr>
        <w:t xml:space="preserve"> </w:t>
      </w:r>
      <w:r w:rsidRPr="006C3CD2">
        <w:rPr>
          <w:sz w:val="28"/>
          <w:szCs w:val="28"/>
        </w:rPr>
        <w:t>и</w:t>
      </w:r>
      <w:r w:rsidRPr="006C3CD2">
        <w:rPr>
          <w:spacing w:val="-2"/>
          <w:sz w:val="28"/>
          <w:szCs w:val="28"/>
        </w:rPr>
        <w:t xml:space="preserve"> </w:t>
      </w:r>
      <w:r w:rsidRPr="006C3CD2">
        <w:rPr>
          <w:sz w:val="28"/>
          <w:szCs w:val="28"/>
        </w:rPr>
        <w:t>социальной</w:t>
      </w:r>
      <w:r w:rsidRPr="006C3CD2">
        <w:rPr>
          <w:spacing w:val="-2"/>
          <w:sz w:val="28"/>
          <w:szCs w:val="28"/>
        </w:rPr>
        <w:t xml:space="preserve"> </w:t>
      </w:r>
      <w:r w:rsidRPr="006C3CD2">
        <w:rPr>
          <w:sz w:val="28"/>
          <w:szCs w:val="28"/>
        </w:rPr>
        <w:t>культуре, здоровому образу жизни, рациональному и гуманному мировоззрению.</w:t>
      </w:r>
    </w:p>
    <w:p w14:paraId="0C0BD00E" w14:textId="77777777" w:rsidR="00327671" w:rsidRPr="006C3CD2" w:rsidRDefault="00327671" w:rsidP="00327671">
      <w:pPr>
        <w:pStyle w:val="af"/>
        <w:widowControl w:val="0"/>
        <w:numPr>
          <w:ilvl w:val="0"/>
          <w:numId w:val="15"/>
        </w:numPr>
        <w:tabs>
          <w:tab w:val="left" w:pos="138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Развивать</w:t>
      </w:r>
      <w:r w:rsidRPr="006C3CD2">
        <w:rPr>
          <w:spacing w:val="-7"/>
          <w:sz w:val="28"/>
          <w:szCs w:val="28"/>
        </w:rPr>
        <w:t xml:space="preserve"> </w:t>
      </w:r>
      <w:r w:rsidRPr="006C3CD2">
        <w:rPr>
          <w:sz w:val="28"/>
          <w:szCs w:val="28"/>
        </w:rPr>
        <w:t>у</w:t>
      </w:r>
      <w:r w:rsidRPr="006C3CD2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 w:rsidRPr="006C3CD2">
        <w:rPr>
          <w:spacing w:val="-8"/>
          <w:sz w:val="28"/>
          <w:szCs w:val="28"/>
        </w:rPr>
        <w:t xml:space="preserve"> </w:t>
      </w:r>
      <w:r w:rsidRPr="006C3CD2">
        <w:rPr>
          <w:sz w:val="28"/>
          <w:szCs w:val="28"/>
        </w:rPr>
        <w:t>культуру</w:t>
      </w:r>
      <w:r w:rsidRPr="006C3CD2">
        <w:rPr>
          <w:spacing w:val="-13"/>
          <w:sz w:val="28"/>
          <w:szCs w:val="28"/>
        </w:rPr>
        <w:t xml:space="preserve"> </w:t>
      </w:r>
      <w:r w:rsidRPr="006C3CD2">
        <w:rPr>
          <w:sz w:val="28"/>
          <w:szCs w:val="28"/>
        </w:rPr>
        <w:t>межличностных</w:t>
      </w:r>
      <w:r w:rsidRPr="006C3CD2">
        <w:rPr>
          <w:spacing w:val="-13"/>
          <w:sz w:val="28"/>
          <w:szCs w:val="28"/>
        </w:rPr>
        <w:t xml:space="preserve"> </w:t>
      </w:r>
      <w:r w:rsidRPr="006C3CD2">
        <w:rPr>
          <w:spacing w:val="-2"/>
          <w:sz w:val="28"/>
          <w:szCs w:val="28"/>
        </w:rPr>
        <w:t>отношений.</w:t>
      </w:r>
    </w:p>
    <w:p w14:paraId="3C3972F7" w14:textId="77777777" w:rsidR="00327671" w:rsidRPr="006C3CD2" w:rsidRDefault="00327671" w:rsidP="00327671">
      <w:pPr>
        <w:pStyle w:val="af"/>
        <w:widowControl w:val="0"/>
        <w:numPr>
          <w:ilvl w:val="0"/>
          <w:numId w:val="15"/>
        </w:numPr>
        <w:tabs>
          <w:tab w:val="left" w:pos="167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C3CD2">
        <w:rPr>
          <w:sz w:val="28"/>
          <w:szCs w:val="28"/>
        </w:rPr>
        <w:t xml:space="preserve">Предупреждать возникновение вредных привычек, совершение </w:t>
      </w:r>
      <w:r w:rsidRPr="006C3CD2">
        <w:rPr>
          <w:spacing w:val="-2"/>
          <w:sz w:val="28"/>
          <w:szCs w:val="28"/>
        </w:rPr>
        <w:t>правонарушений.</w:t>
      </w:r>
    </w:p>
    <w:p w14:paraId="02FC4B52" w14:textId="77777777" w:rsidR="00327671" w:rsidRPr="006C3CD2" w:rsidRDefault="00327671" w:rsidP="00327671">
      <w:pPr>
        <w:pStyle w:val="af"/>
        <w:widowControl w:val="0"/>
        <w:numPr>
          <w:ilvl w:val="0"/>
          <w:numId w:val="15"/>
        </w:numPr>
        <w:tabs>
          <w:tab w:val="left" w:pos="157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Формировать важные социальные навыки, позволяющие успешно адаптироваться в современном обществе.</w:t>
      </w:r>
    </w:p>
    <w:p w14:paraId="23E2373F" w14:textId="77777777" w:rsidR="00327671" w:rsidRPr="006C3CD2" w:rsidRDefault="00327671" w:rsidP="00327671">
      <w:pPr>
        <w:pStyle w:val="1"/>
        <w:spacing w:before="319" w:line="240" w:lineRule="auto"/>
        <w:ind w:firstLine="709"/>
        <w:jc w:val="both"/>
        <w:rPr>
          <w:rFonts w:ascii="Times New Roman" w:hAnsi="Times New Roman"/>
          <w:spacing w:val="-2"/>
        </w:rPr>
      </w:pPr>
      <w:r w:rsidRPr="006C3CD2">
        <w:rPr>
          <w:rFonts w:ascii="Times New Roman" w:hAnsi="Times New Roman"/>
        </w:rPr>
        <w:t>Планируемые</w:t>
      </w:r>
      <w:r w:rsidRPr="006C3CD2">
        <w:rPr>
          <w:rFonts w:ascii="Times New Roman" w:hAnsi="Times New Roman"/>
          <w:spacing w:val="-13"/>
        </w:rPr>
        <w:t xml:space="preserve"> </w:t>
      </w:r>
      <w:r w:rsidRPr="006C3CD2">
        <w:rPr>
          <w:rFonts w:ascii="Times New Roman" w:hAnsi="Times New Roman"/>
        </w:rPr>
        <w:t>результаты</w:t>
      </w:r>
      <w:r w:rsidRPr="006C3CD2">
        <w:rPr>
          <w:rFonts w:ascii="Times New Roman" w:hAnsi="Times New Roman"/>
          <w:spacing w:val="-15"/>
        </w:rPr>
        <w:t xml:space="preserve"> </w:t>
      </w:r>
      <w:r w:rsidRPr="006C3CD2">
        <w:rPr>
          <w:rFonts w:ascii="Times New Roman" w:hAnsi="Times New Roman"/>
        </w:rPr>
        <w:t>реализации</w:t>
      </w:r>
      <w:r w:rsidRPr="006C3CD2">
        <w:rPr>
          <w:rFonts w:ascii="Times New Roman" w:hAnsi="Times New Roman"/>
          <w:spacing w:val="-11"/>
        </w:rPr>
        <w:t xml:space="preserve"> </w:t>
      </w:r>
      <w:r w:rsidRPr="006C3CD2">
        <w:rPr>
          <w:rFonts w:ascii="Times New Roman" w:hAnsi="Times New Roman"/>
        </w:rPr>
        <w:t>программы</w:t>
      </w:r>
      <w:r w:rsidRPr="006C3CD2">
        <w:rPr>
          <w:rFonts w:ascii="Times New Roman" w:hAnsi="Times New Roman"/>
          <w:spacing w:val="-15"/>
        </w:rPr>
        <w:t xml:space="preserve"> </w:t>
      </w:r>
      <w:r w:rsidRPr="006C3CD2">
        <w:rPr>
          <w:rFonts w:ascii="Times New Roman" w:hAnsi="Times New Roman"/>
          <w:spacing w:val="-2"/>
        </w:rPr>
        <w:t>воспитания</w:t>
      </w:r>
    </w:p>
    <w:p w14:paraId="386E370B" w14:textId="77777777" w:rsidR="00327671" w:rsidRPr="006C3CD2" w:rsidRDefault="00327671" w:rsidP="00327671">
      <w:pPr>
        <w:pStyle w:val="af"/>
        <w:widowControl w:val="0"/>
        <w:numPr>
          <w:ilvl w:val="1"/>
          <w:numId w:val="15"/>
        </w:numPr>
        <w:tabs>
          <w:tab w:val="left" w:pos="141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C3CD2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>воспитанников</w:t>
      </w:r>
      <w:r w:rsidRPr="006C3CD2">
        <w:rPr>
          <w:sz w:val="28"/>
          <w:szCs w:val="28"/>
        </w:rPr>
        <w:t xml:space="preserve"> представления о базовых национальных ценностях российского общества.</w:t>
      </w:r>
    </w:p>
    <w:p w14:paraId="77427297" w14:textId="77777777" w:rsidR="00327671" w:rsidRPr="006C3CD2" w:rsidRDefault="00327671" w:rsidP="00327671">
      <w:pPr>
        <w:pStyle w:val="af"/>
        <w:widowControl w:val="0"/>
        <w:numPr>
          <w:ilvl w:val="1"/>
          <w:numId w:val="15"/>
        </w:numPr>
        <w:tabs>
          <w:tab w:val="left" w:pos="152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C3CD2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>воспитанников</w:t>
      </w:r>
      <w:r w:rsidRPr="006C3CD2">
        <w:rPr>
          <w:sz w:val="28"/>
          <w:szCs w:val="28"/>
        </w:rPr>
        <w:t xml:space="preserve"> ответственности за свое здоровье, направленности на развитие навыков здорового образа жизни и безопасного </w:t>
      </w:r>
      <w:r w:rsidRPr="006C3CD2">
        <w:rPr>
          <w:spacing w:val="-2"/>
          <w:sz w:val="28"/>
          <w:szCs w:val="28"/>
        </w:rPr>
        <w:t>жизнеобеспечения.</w:t>
      </w:r>
    </w:p>
    <w:p w14:paraId="4B3303A4" w14:textId="77777777" w:rsidR="00327671" w:rsidRPr="006C3CD2" w:rsidRDefault="00327671" w:rsidP="00327671">
      <w:pPr>
        <w:pStyle w:val="af"/>
        <w:widowControl w:val="0"/>
        <w:numPr>
          <w:ilvl w:val="1"/>
          <w:numId w:val="15"/>
        </w:numPr>
        <w:tabs>
          <w:tab w:val="left" w:pos="145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Формирование</w:t>
      </w:r>
      <w:r w:rsidRPr="006C3CD2">
        <w:rPr>
          <w:spacing w:val="59"/>
          <w:sz w:val="28"/>
          <w:szCs w:val="28"/>
        </w:rPr>
        <w:t xml:space="preserve"> </w:t>
      </w:r>
      <w:r w:rsidRPr="006C3CD2">
        <w:rPr>
          <w:sz w:val="28"/>
          <w:szCs w:val="28"/>
        </w:rPr>
        <w:t>у</w:t>
      </w:r>
      <w:r w:rsidRPr="006C3CD2"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 w:rsidRPr="006C3CD2">
        <w:rPr>
          <w:spacing w:val="58"/>
          <w:sz w:val="28"/>
          <w:szCs w:val="28"/>
        </w:rPr>
        <w:t xml:space="preserve"> </w:t>
      </w:r>
      <w:r w:rsidRPr="006C3CD2">
        <w:rPr>
          <w:sz w:val="28"/>
          <w:szCs w:val="28"/>
        </w:rPr>
        <w:t>коммуникативных</w:t>
      </w:r>
      <w:r w:rsidRPr="006C3CD2">
        <w:rPr>
          <w:spacing w:val="58"/>
          <w:sz w:val="28"/>
          <w:szCs w:val="28"/>
        </w:rPr>
        <w:t xml:space="preserve"> </w:t>
      </w:r>
      <w:r w:rsidRPr="006C3CD2">
        <w:rPr>
          <w:sz w:val="28"/>
          <w:szCs w:val="28"/>
        </w:rPr>
        <w:t>умений</w:t>
      </w:r>
      <w:r w:rsidRPr="006C3CD2">
        <w:rPr>
          <w:spacing w:val="57"/>
          <w:sz w:val="28"/>
          <w:szCs w:val="28"/>
        </w:rPr>
        <w:t xml:space="preserve"> </w:t>
      </w:r>
      <w:r w:rsidRPr="006C3CD2">
        <w:rPr>
          <w:sz w:val="28"/>
          <w:szCs w:val="28"/>
        </w:rPr>
        <w:t>и</w:t>
      </w:r>
      <w:r w:rsidRPr="006C3CD2">
        <w:rPr>
          <w:spacing w:val="56"/>
          <w:sz w:val="28"/>
          <w:szCs w:val="28"/>
        </w:rPr>
        <w:t xml:space="preserve"> </w:t>
      </w:r>
      <w:r w:rsidRPr="006C3CD2">
        <w:rPr>
          <w:spacing w:val="-2"/>
          <w:sz w:val="28"/>
          <w:szCs w:val="28"/>
        </w:rPr>
        <w:t xml:space="preserve">навыков, </w:t>
      </w:r>
      <w:r w:rsidRPr="006C3CD2">
        <w:rPr>
          <w:sz w:val="28"/>
          <w:szCs w:val="28"/>
        </w:rPr>
        <w:t>способности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адекватно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выбирать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формы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и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способы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общения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в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 xml:space="preserve">различных </w:t>
      </w:r>
      <w:r w:rsidRPr="006C3CD2">
        <w:rPr>
          <w:spacing w:val="-2"/>
          <w:sz w:val="28"/>
          <w:szCs w:val="28"/>
        </w:rPr>
        <w:t>ситуациях.</w:t>
      </w:r>
    </w:p>
    <w:p w14:paraId="7F1F7CEC" w14:textId="77777777" w:rsidR="00327671" w:rsidRPr="00E7068E" w:rsidRDefault="00327671" w:rsidP="00327671">
      <w:pPr>
        <w:pStyle w:val="af"/>
        <w:widowControl w:val="0"/>
        <w:numPr>
          <w:ilvl w:val="1"/>
          <w:numId w:val="15"/>
        </w:numPr>
        <w:tabs>
          <w:tab w:val="left" w:pos="1522"/>
          <w:tab w:val="left" w:pos="3638"/>
          <w:tab w:val="left" w:pos="4117"/>
          <w:tab w:val="left" w:pos="5499"/>
          <w:tab w:val="left" w:pos="7729"/>
          <w:tab w:val="left" w:pos="1029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7068E">
        <w:rPr>
          <w:sz w:val="28"/>
          <w:szCs w:val="28"/>
        </w:rPr>
        <w:t xml:space="preserve">Формирование и развитие положительных общечеловеческих и </w:t>
      </w:r>
      <w:r w:rsidRPr="00E7068E">
        <w:rPr>
          <w:sz w:val="28"/>
          <w:szCs w:val="28"/>
        </w:rPr>
        <w:lastRenderedPageBreak/>
        <w:t>гражданских качеств личности.</w:t>
      </w:r>
    </w:p>
    <w:p w14:paraId="76085B79" w14:textId="77777777" w:rsidR="00327671" w:rsidRPr="006C3CD2" w:rsidRDefault="00327671" w:rsidP="00327671">
      <w:pPr>
        <w:pStyle w:val="1"/>
        <w:spacing w:before="1" w:line="240" w:lineRule="auto"/>
        <w:ind w:firstLine="709"/>
        <w:jc w:val="center"/>
        <w:rPr>
          <w:rFonts w:ascii="Times New Roman" w:hAnsi="Times New Roman"/>
        </w:rPr>
      </w:pPr>
      <w:r w:rsidRPr="006C3CD2">
        <w:rPr>
          <w:rFonts w:ascii="Times New Roman" w:hAnsi="Times New Roman"/>
        </w:rPr>
        <w:t>Основные</w:t>
      </w:r>
      <w:r w:rsidRPr="006C3CD2">
        <w:rPr>
          <w:rFonts w:ascii="Times New Roman" w:hAnsi="Times New Roman"/>
          <w:spacing w:val="-14"/>
        </w:rPr>
        <w:t xml:space="preserve"> </w:t>
      </w:r>
      <w:r w:rsidRPr="006C3CD2">
        <w:rPr>
          <w:rFonts w:ascii="Times New Roman" w:hAnsi="Times New Roman"/>
        </w:rPr>
        <w:t>направления</w:t>
      </w:r>
      <w:r w:rsidRPr="006C3CD2">
        <w:rPr>
          <w:rFonts w:ascii="Times New Roman" w:hAnsi="Times New Roman"/>
          <w:spacing w:val="-17"/>
        </w:rPr>
        <w:t xml:space="preserve"> </w:t>
      </w:r>
      <w:r w:rsidRPr="006C3CD2">
        <w:rPr>
          <w:rFonts w:ascii="Times New Roman" w:hAnsi="Times New Roman"/>
        </w:rPr>
        <w:t>воспитательной</w:t>
      </w:r>
      <w:r w:rsidRPr="006C3CD2">
        <w:rPr>
          <w:rFonts w:ascii="Times New Roman" w:hAnsi="Times New Roman"/>
          <w:spacing w:val="-10"/>
        </w:rPr>
        <w:t xml:space="preserve"> </w:t>
      </w:r>
      <w:r w:rsidRPr="006C3CD2">
        <w:rPr>
          <w:rFonts w:ascii="Times New Roman" w:hAnsi="Times New Roman"/>
          <w:spacing w:val="-2"/>
        </w:rPr>
        <w:t>работы</w:t>
      </w:r>
    </w:p>
    <w:p w14:paraId="39AA26F8" w14:textId="569C1237" w:rsidR="00327671" w:rsidRPr="006C3CD2" w:rsidRDefault="00327671" w:rsidP="00327671">
      <w:pPr>
        <w:pStyle w:val="a0"/>
        <w:spacing w:line="240" w:lineRule="auto"/>
        <w:ind w:firstLine="708"/>
        <w:jc w:val="both"/>
        <w:rPr>
          <w:sz w:val="28"/>
          <w:szCs w:val="28"/>
        </w:rPr>
      </w:pPr>
      <w:r w:rsidRPr="006C3CD2">
        <w:rPr>
          <w:sz w:val="28"/>
          <w:szCs w:val="28"/>
        </w:rPr>
        <w:t xml:space="preserve">Воспитательная работа в объединении по интересам </w:t>
      </w:r>
      <w:r>
        <w:rPr>
          <w:sz w:val="28"/>
          <w:szCs w:val="28"/>
        </w:rPr>
        <w:t>естественнонаучной</w:t>
      </w:r>
      <w:r w:rsidRPr="006C3CD2">
        <w:rPr>
          <w:sz w:val="28"/>
          <w:szCs w:val="28"/>
        </w:rPr>
        <w:t xml:space="preserve"> направленности «</w:t>
      </w:r>
      <w:r>
        <w:rPr>
          <w:sz w:val="28"/>
          <w:szCs w:val="28"/>
        </w:rPr>
        <w:t>Юные исследователи</w:t>
      </w:r>
      <w:r w:rsidRPr="006C3CD2">
        <w:rPr>
          <w:sz w:val="28"/>
          <w:szCs w:val="28"/>
        </w:rPr>
        <w:t xml:space="preserve">» по </w:t>
      </w:r>
      <w:r>
        <w:rPr>
          <w:sz w:val="28"/>
          <w:szCs w:val="28"/>
        </w:rPr>
        <w:t>восьми</w:t>
      </w:r>
      <w:r w:rsidRPr="006C3CD2">
        <w:rPr>
          <w:sz w:val="28"/>
          <w:szCs w:val="28"/>
        </w:rPr>
        <w:t xml:space="preserve"> направлениям, позволяющим охватить и развить важные аспекты личности </w:t>
      </w:r>
      <w:r w:rsidRPr="006C3CD2">
        <w:rPr>
          <w:spacing w:val="-2"/>
          <w:sz w:val="28"/>
          <w:szCs w:val="28"/>
        </w:rPr>
        <w:t>учащихся.</w:t>
      </w:r>
    </w:p>
    <w:p w14:paraId="4FA5D53B" w14:textId="77777777" w:rsidR="00327671" w:rsidRPr="00327671" w:rsidRDefault="00327671" w:rsidP="00327671">
      <w:pPr>
        <w:pStyle w:val="2"/>
        <w:numPr>
          <w:ilvl w:val="0"/>
          <w:numId w:val="1"/>
        </w:numPr>
        <w:tabs>
          <w:tab w:val="clear" w:pos="432"/>
        </w:tabs>
        <w:spacing w:before="178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76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Направления</w:t>
      </w:r>
      <w:r w:rsidRPr="00327671">
        <w:rPr>
          <w:rFonts w:ascii="Times New Roman" w:hAnsi="Times New Roman" w:cs="Times New Roman"/>
          <w:b/>
          <w:bCs/>
          <w:i/>
          <w:iCs/>
          <w:spacing w:val="-16"/>
          <w:sz w:val="28"/>
          <w:szCs w:val="28"/>
        </w:rPr>
        <w:t xml:space="preserve"> </w:t>
      </w:r>
      <w:r w:rsidRPr="003276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воспитательной</w:t>
      </w:r>
      <w:r w:rsidRPr="00327671">
        <w:rPr>
          <w:rFonts w:ascii="Times New Roman" w:hAnsi="Times New Roman" w:cs="Times New Roman"/>
          <w:b/>
          <w:bCs/>
          <w:i/>
          <w:iCs/>
          <w:spacing w:val="-16"/>
          <w:sz w:val="28"/>
          <w:szCs w:val="28"/>
        </w:rPr>
        <w:t xml:space="preserve"> </w:t>
      </w:r>
      <w:r w:rsidRPr="00327671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работы:</w:t>
      </w:r>
    </w:p>
    <w:p w14:paraId="27F209CF" w14:textId="77777777" w:rsidR="00327671" w:rsidRPr="006C3CD2" w:rsidRDefault="00327671" w:rsidP="00327671">
      <w:pPr>
        <w:pStyle w:val="af"/>
        <w:widowControl w:val="0"/>
        <w:numPr>
          <w:ilvl w:val="0"/>
          <w:numId w:val="14"/>
        </w:numPr>
        <w:tabs>
          <w:tab w:val="left" w:pos="146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Патриотическое направление</w:t>
      </w:r>
      <w:r w:rsidRPr="006C3CD2">
        <w:rPr>
          <w:spacing w:val="-2"/>
          <w:sz w:val="28"/>
          <w:szCs w:val="28"/>
        </w:rPr>
        <w:t>.</w:t>
      </w:r>
    </w:p>
    <w:p w14:paraId="0B6F07B8" w14:textId="77777777" w:rsidR="00327671" w:rsidRPr="00893E64" w:rsidRDefault="00327671" w:rsidP="00327671">
      <w:pPr>
        <w:pStyle w:val="af"/>
        <w:widowControl w:val="0"/>
        <w:numPr>
          <w:ilvl w:val="0"/>
          <w:numId w:val="14"/>
        </w:numPr>
        <w:tabs>
          <w:tab w:val="left" w:pos="146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Духовно-нравственное направление.</w:t>
      </w:r>
      <w:r w:rsidRPr="006C3CD2">
        <w:rPr>
          <w:spacing w:val="12"/>
          <w:sz w:val="28"/>
          <w:szCs w:val="28"/>
        </w:rPr>
        <w:t xml:space="preserve"> </w:t>
      </w:r>
    </w:p>
    <w:p w14:paraId="3D87D631" w14:textId="77777777" w:rsidR="00327671" w:rsidRPr="006C3CD2" w:rsidRDefault="00327671" w:rsidP="00327671">
      <w:pPr>
        <w:pStyle w:val="af"/>
        <w:widowControl w:val="0"/>
        <w:numPr>
          <w:ilvl w:val="0"/>
          <w:numId w:val="14"/>
        </w:numPr>
        <w:tabs>
          <w:tab w:val="left" w:pos="146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Социальное направление</w:t>
      </w:r>
      <w:r w:rsidRPr="006C3CD2">
        <w:rPr>
          <w:spacing w:val="-2"/>
          <w:sz w:val="28"/>
          <w:szCs w:val="28"/>
        </w:rPr>
        <w:t>.</w:t>
      </w:r>
    </w:p>
    <w:p w14:paraId="1F30E00F" w14:textId="77777777" w:rsidR="00327671" w:rsidRPr="006C3CD2" w:rsidRDefault="00327671" w:rsidP="00327671">
      <w:pPr>
        <w:pStyle w:val="af"/>
        <w:widowControl w:val="0"/>
        <w:numPr>
          <w:ilvl w:val="0"/>
          <w:numId w:val="14"/>
        </w:numPr>
        <w:tabs>
          <w:tab w:val="left" w:pos="146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Познавательное направление</w:t>
      </w:r>
      <w:r w:rsidRPr="006C3CD2">
        <w:rPr>
          <w:spacing w:val="-2"/>
          <w:sz w:val="28"/>
          <w:szCs w:val="28"/>
        </w:rPr>
        <w:t>.</w:t>
      </w:r>
    </w:p>
    <w:p w14:paraId="31105327" w14:textId="77777777" w:rsidR="00327671" w:rsidRPr="006434CD" w:rsidRDefault="00327671" w:rsidP="00327671">
      <w:pPr>
        <w:pStyle w:val="af"/>
        <w:widowControl w:val="0"/>
        <w:numPr>
          <w:ilvl w:val="0"/>
          <w:numId w:val="14"/>
        </w:numPr>
        <w:tabs>
          <w:tab w:val="left" w:pos="146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Физическое и оздоровительное направление</w:t>
      </w:r>
      <w:r w:rsidRPr="006C3CD2">
        <w:rPr>
          <w:spacing w:val="-2"/>
          <w:sz w:val="28"/>
          <w:szCs w:val="28"/>
        </w:rPr>
        <w:t>.</w:t>
      </w:r>
    </w:p>
    <w:p w14:paraId="5A52BF61" w14:textId="77777777" w:rsidR="00327671" w:rsidRPr="006C3CD2" w:rsidRDefault="00327671" w:rsidP="00327671">
      <w:pPr>
        <w:pStyle w:val="af"/>
        <w:widowControl w:val="0"/>
        <w:numPr>
          <w:ilvl w:val="0"/>
          <w:numId w:val="14"/>
        </w:numPr>
        <w:tabs>
          <w:tab w:val="left" w:pos="146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Трудовое направление.</w:t>
      </w:r>
    </w:p>
    <w:p w14:paraId="3384DFA1" w14:textId="77777777" w:rsidR="00327671" w:rsidRPr="006C3CD2" w:rsidRDefault="00327671" w:rsidP="00327671">
      <w:pPr>
        <w:pStyle w:val="af"/>
        <w:widowControl w:val="0"/>
        <w:numPr>
          <w:ilvl w:val="0"/>
          <w:numId w:val="14"/>
        </w:numPr>
        <w:tabs>
          <w:tab w:val="left" w:pos="146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Эстетическое направление</w:t>
      </w:r>
      <w:r w:rsidRPr="006C3CD2">
        <w:rPr>
          <w:spacing w:val="-2"/>
          <w:sz w:val="28"/>
          <w:szCs w:val="28"/>
        </w:rPr>
        <w:t>.</w:t>
      </w:r>
    </w:p>
    <w:p w14:paraId="0B83F2D7" w14:textId="77777777" w:rsidR="00327671" w:rsidRPr="006C3CD2" w:rsidRDefault="00327671" w:rsidP="00327671">
      <w:pPr>
        <w:pStyle w:val="af"/>
        <w:widowControl w:val="0"/>
        <w:numPr>
          <w:ilvl w:val="0"/>
          <w:numId w:val="14"/>
        </w:numPr>
        <w:tabs>
          <w:tab w:val="left" w:pos="146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Работа</w:t>
      </w:r>
      <w:r w:rsidRPr="006C3CD2">
        <w:rPr>
          <w:spacing w:val="-4"/>
          <w:sz w:val="28"/>
          <w:szCs w:val="28"/>
        </w:rPr>
        <w:t xml:space="preserve"> </w:t>
      </w:r>
      <w:r w:rsidRPr="006C3CD2">
        <w:rPr>
          <w:sz w:val="28"/>
          <w:szCs w:val="28"/>
        </w:rPr>
        <w:t>с</w:t>
      </w:r>
      <w:r w:rsidRPr="006C3CD2">
        <w:rPr>
          <w:spacing w:val="-4"/>
          <w:sz w:val="28"/>
          <w:szCs w:val="28"/>
        </w:rPr>
        <w:t xml:space="preserve"> </w:t>
      </w:r>
      <w:r w:rsidRPr="006C3CD2">
        <w:rPr>
          <w:spacing w:val="-2"/>
          <w:sz w:val="28"/>
          <w:szCs w:val="28"/>
        </w:rPr>
        <w:t>родителями.</w:t>
      </w:r>
    </w:p>
    <w:p w14:paraId="6007E34B" w14:textId="77777777" w:rsidR="00327671" w:rsidRPr="006C3CD2" w:rsidRDefault="00327671" w:rsidP="00327671">
      <w:pPr>
        <w:pStyle w:val="a0"/>
        <w:spacing w:before="4" w:line="240" w:lineRule="auto"/>
        <w:jc w:val="both"/>
        <w:rPr>
          <w:sz w:val="28"/>
          <w:szCs w:val="28"/>
        </w:rPr>
      </w:pPr>
    </w:p>
    <w:p w14:paraId="29A78F23" w14:textId="77777777" w:rsidR="00327671" w:rsidRPr="006A17DF" w:rsidRDefault="00327671" w:rsidP="00327671">
      <w:pPr>
        <w:pStyle w:val="1"/>
        <w:keepNext w:val="0"/>
        <w:numPr>
          <w:ilvl w:val="1"/>
          <w:numId w:val="14"/>
        </w:numPr>
        <w:tabs>
          <w:tab w:val="num" w:pos="1440"/>
          <w:tab w:val="left" w:pos="2410"/>
        </w:tabs>
        <w:suppressAutoHyphens w:val="0"/>
        <w:autoSpaceDE w:val="0"/>
        <w:autoSpaceDN w:val="0"/>
        <w:spacing w:before="0" w:line="240" w:lineRule="auto"/>
        <w:ind w:left="1440" w:hanging="360"/>
        <w:jc w:val="both"/>
        <w:rPr>
          <w:rFonts w:ascii="Times New Roman" w:hAnsi="Times New Roman"/>
          <w:spacing w:val="-2"/>
        </w:rPr>
      </w:pPr>
      <w:r w:rsidRPr="006A17DF">
        <w:rPr>
          <w:rFonts w:ascii="Times New Roman" w:hAnsi="Times New Roman"/>
          <w:spacing w:val="-2"/>
        </w:rPr>
        <w:t>Патриотиче</w:t>
      </w:r>
      <w:r>
        <w:rPr>
          <w:rFonts w:ascii="Times New Roman" w:hAnsi="Times New Roman"/>
          <w:spacing w:val="-2"/>
        </w:rPr>
        <w:t>с</w:t>
      </w:r>
      <w:r w:rsidRPr="006A17DF">
        <w:rPr>
          <w:rFonts w:ascii="Times New Roman" w:hAnsi="Times New Roman"/>
          <w:spacing w:val="-2"/>
        </w:rPr>
        <w:t>кое направление воспитания</w:t>
      </w:r>
    </w:p>
    <w:p w14:paraId="1C2AF1DB" w14:textId="77777777" w:rsidR="00327671" w:rsidRPr="006434CD" w:rsidRDefault="00327671" w:rsidP="00327671"/>
    <w:p w14:paraId="368D249E" w14:textId="77777777" w:rsidR="00327671" w:rsidRPr="006C3CD2" w:rsidRDefault="00327671" w:rsidP="00327671">
      <w:pPr>
        <w:pStyle w:val="a0"/>
        <w:spacing w:line="240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6C3CD2">
        <w:rPr>
          <w:b/>
          <w:i/>
          <w:sz w:val="28"/>
          <w:szCs w:val="28"/>
        </w:rPr>
        <w:t>атриотическое</w:t>
      </w:r>
      <w:r w:rsidRPr="006C3CD2">
        <w:rPr>
          <w:b/>
          <w:i/>
          <w:spacing w:val="40"/>
          <w:sz w:val="28"/>
          <w:szCs w:val="28"/>
        </w:rPr>
        <w:t xml:space="preserve"> </w:t>
      </w:r>
      <w:r w:rsidRPr="006C3CD2">
        <w:rPr>
          <w:b/>
          <w:i/>
          <w:sz w:val="28"/>
          <w:szCs w:val="28"/>
        </w:rPr>
        <w:t xml:space="preserve">воспитание </w:t>
      </w:r>
      <w:r w:rsidRPr="006C3CD2">
        <w:rPr>
          <w:sz w:val="28"/>
          <w:szCs w:val="28"/>
        </w:rPr>
        <w:t>основывается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 xml:space="preserve">на воспитании </w:t>
      </w:r>
      <w:r>
        <w:rPr>
          <w:sz w:val="28"/>
          <w:szCs w:val="28"/>
        </w:rPr>
        <w:t>воспитанников</w:t>
      </w:r>
      <w:r w:rsidRPr="006C3CD2">
        <w:rPr>
          <w:sz w:val="28"/>
          <w:szCs w:val="28"/>
        </w:rPr>
        <w:t xml:space="preserve"> в духе любви к своей Родине, формировании и развитии личности, обладающей качествами гражданина и патриота России способной на социально оправданные поступки в интересах российского общества и государства, в основе которых лежат общечеловеческие моральные и нравственные ценности патриота, гражданина своей страны. Направлено на выработку ощущения национальной принадлежности к русскому народу, его историческим корням и современным реалиям.</w:t>
      </w:r>
    </w:p>
    <w:p w14:paraId="5FC294DE" w14:textId="77777777" w:rsidR="00327671" w:rsidRPr="006C3CD2" w:rsidRDefault="00327671" w:rsidP="00327671">
      <w:pPr>
        <w:pStyle w:val="a0"/>
        <w:spacing w:line="240" w:lineRule="auto"/>
        <w:jc w:val="both"/>
        <w:rPr>
          <w:sz w:val="28"/>
          <w:szCs w:val="28"/>
        </w:rPr>
      </w:pPr>
      <w:r w:rsidRPr="006C3CD2">
        <w:rPr>
          <w:b/>
          <w:sz w:val="28"/>
          <w:szCs w:val="28"/>
        </w:rPr>
        <w:t>Цель:</w:t>
      </w:r>
      <w:r w:rsidRPr="006C3CD2"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содействовать формированию у ребенка личностной позиции наследника традиций и культуры, защитника Отечества  и творца (созидателя), ответственного за будущее своей страны</w:t>
      </w:r>
      <w:r w:rsidRPr="006C3CD2">
        <w:rPr>
          <w:sz w:val="28"/>
          <w:szCs w:val="28"/>
        </w:rPr>
        <w:t>.</w:t>
      </w:r>
    </w:p>
    <w:p w14:paraId="46D5EFD3" w14:textId="77777777" w:rsidR="00327671" w:rsidRPr="006C3CD2" w:rsidRDefault="00327671" w:rsidP="00327671">
      <w:pPr>
        <w:pStyle w:val="1"/>
        <w:spacing w:before="4" w:line="240" w:lineRule="auto"/>
        <w:ind w:firstLine="709"/>
        <w:jc w:val="both"/>
        <w:rPr>
          <w:rFonts w:ascii="Times New Roman" w:hAnsi="Times New Roman"/>
        </w:rPr>
      </w:pPr>
      <w:r w:rsidRPr="006C3CD2">
        <w:rPr>
          <w:rFonts w:ascii="Times New Roman" w:hAnsi="Times New Roman"/>
        </w:rPr>
        <w:t>Задачи</w:t>
      </w:r>
      <w:r w:rsidRPr="006C3CD2">
        <w:rPr>
          <w:rFonts w:ascii="Times New Roman" w:hAnsi="Times New Roman"/>
          <w:spacing w:val="-15"/>
        </w:rPr>
        <w:t xml:space="preserve"> </w:t>
      </w:r>
      <w:r w:rsidRPr="006C3CD2">
        <w:rPr>
          <w:rFonts w:ascii="Times New Roman" w:hAnsi="Times New Roman"/>
        </w:rPr>
        <w:t>патриотического</w:t>
      </w:r>
      <w:r w:rsidRPr="006C3CD2">
        <w:rPr>
          <w:rFonts w:ascii="Times New Roman" w:hAnsi="Times New Roman"/>
          <w:spacing w:val="-12"/>
        </w:rPr>
        <w:t xml:space="preserve"> </w:t>
      </w:r>
      <w:r w:rsidRPr="006C3CD2">
        <w:rPr>
          <w:rFonts w:ascii="Times New Roman" w:hAnsi="Times New Roman"/>
          <w:spacing w:val="-2"/>
        </w:rPr>
        <w:t>воспитания:</w:t>
      </w:r>
    </w:p>
    <w:p w14:paraId="185E5011" w14:textId="77777777" w:rsidR="00327671" w:rsidRPr="006C3CD2" w:rsidRDefault="00327671" w:rsidP="00327671">
      <w:pPr>
        <w:pStyle w:val="af"/>
        <w:widowControl w:val="0"/>
        <w:numPr>
          <w:ilvl w:val="0"/>
          <w:numId w:val="19"/>
        </w:numPr>
        <w:tabs>
          <w:tab w:val="left" w:pos="1277"/>
          <w:tab w:val="left" w:pos="182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sz w:val="28"/>
          <w:szCs w:val="28"/>
        </w:rPr>
        <w:t xml:space="preserve">формирование патриотических чувств и сознания </w:t>
      </w:r>
      <w:r>
        <w:rPr>
          <w:sz w:val="28"/>
          <w:szCs w:val="28"/>
        </w:rPr>
        <w:t>воспитанников</w:t>
      </w:r>
      <w:r w:rsidRPr="006C3CD2">
        <w:rPr>
          <w:sz w:val="28"/>
          <w:szCs w:val="28"/>
        </w:rPr>
        <w:t xml:space="preserve"> на основе исторических ценностей;</w:t>
      </w:r>
    </w:p>
    <w:p w14:paraId="75324A8E" w14:textId="77777777" w:rsidR="00327671" w:rsidRPr="006C3CD2" w:rsidRDefault="00327671" w:rsidP="00327671">
      <w:pPr>
        <w:pStyle w:val="af"/>
        <w:widowControl w:val="0"/>
        <w:numPr>
          <w:ilvl w:val="0"/>
          <w:numId w:val="19"/>
        </w:numPr>
        <w:tabs>
          <w:tab w:val="left" w:pos="1277"/>
          <w:tab w:val="left" w:pos="182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сохранение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и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развитие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чувства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гордости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и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любви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за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свою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страну, город, семью, их истории, культуре, традициям;</w:t>
      </w:r>
    </w:p>
    <w:p w14:paraId="25631423" w14:textId="77777777" w:rsidR="00327671" w:rsidRPr="006C3CD2" w:rsidRDefault="00327671" w:rsidP="00327671">
      <w:pPr>
        <w:pStyle w:val="af"/>
        <w:widowControl w:val="0"/>
        <w:numPr>
          <w:ilvl w:val="0"/>
          <w:numId w:val="19"/>
        </w:numPr>
        <w:tabs>
          <w:tab w:val="left" w:pos="1277"/>
          <w:tab w:val="left" w:pos="182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воспитание</w:t>
      </w:r>
      <w:r w:rsidRPr="006C3CD2">
        <w:rPr>
          <w:spacing w:val="-7"/>
          <w:sz w:val="28"/>
          <w:szCs w:val="28"/>
        </w:rPr>
        <w:t xml:space="preserve"> </w:t>
      </w:r>
      <w:r w:rsidRPr="006C3CD2">
        <w:rPr>
          <w:sz w:val="28"/>
          <w:szCs w:val="28"/>
        </w:rPr>
        <w:t>личности</w:t>
      </w:r>
      <w:r w:rsidRPr="006C3CD2">
        <w:rPr>
          <w:spacing w:val="-8"/>
          <w:sz w:val="28"/>
          <w:szCs w:val="28"/>
        </w:rPr>
        <w:t xml:space="preserve"> </w:t>
      </w:r>
      <w:r w:rsidRPr="006C3CD2">
        <w:rPr>
          <w:sz w:val="28"/>
          <w:szCs w:val="28"/>
        </w:rPr>
        <w:t>гражданина</w:t>
      </w:r>
      <w:r w:rsidRPr="006C3CD2">
        <w:rPr>
          <w:spacing w:val="-3"/>
          <w:sz w:val="28"/>
          <w:szCs w:val="28"/>
        </w:rPr>
        <w:t xml:space="preserve"> </w:t>
      </w:r>
      <w:r w:rsidRPr="006C3CD2">
        <w:rPr>
          <w:sz w:val="28"/>
          <w:szCs w:val="28"/>
        </w:rPr>
        <w:t>-</w:t>
      </w:r>
      <w:r w:rsidRPr="006C3CD2">
        <w:rPr>
          <w:spacing w:val="-9"/>
          <w:sz w:val="28"/>
          <w:szCs w:val="28"/>
        </w:rPr>
        <w:t xml:space="preserve"> </w:t>
      </w:r>
      <w:r w:rsidRPr="006C3CD2">
        <w:rPr>
          <w:sz w:val="28"/>
          <w:szCs w:val="28"/>
        </w:rPr>
        <w:t>патриота</w:t>
      </w:r>
      <w:r w:rsidRPr="006C3CD2">
        <w:rPr>
          <w:spacing w:val="-7"/>
          <w:sz w:val="28"/>
          <w:szCs w:val="28"/>
        </w:rPr>
        <w:t xml:space="preserve"> </w:t>
      </w:r>
      <w:r w:rsidRPr="006C3CD2">
        <w:rPr>
          <w:sz w:val="28"/>
          <w:szCs w:val="28"/>
        </w:rPr>
        <w:t>Родины,</w:t>
      </w:r>
      <w:r w:rsidRPr="006C3CD2">
        <w:rPr>
          <w:spacing w:val="-6"/>
          <w:sz w:val="28"/>
          <w:szCs w:val="28"/>
        </w:rPr>
        <w:t xml:space="preserve"> </w:t>
      </w:r>
      <w:r w:rsidRPr="006C3CD2">
        <w:rPr>
          <w:sz w:val="28"/>
          <w:szCs w:val="28"/>
        </w:rPr>
        <w:t>способного встать на защиту государственных интересов;</w:t>
      </w:r>
    </w:p>
    <w:p w14:paraId="65084194" w14:textId="77777777" w:rsidR="00327671" w:rsidRPr="006C3CD2" w:rsidRDefault="00327671" w:rsidP="00327671">
      <w:pPr>
        <w:pStyle w:val="af"/>
        <w:widowControl w:val="0"/>
        <w:numPr>
          <w:ilvl w:val="0"/>
          <w:numId w:val="19"/>
        </w:numPr>
        <w:tabs>
          <w:tab w:val="left" w:pos="1277"/>
          <w:tab w:val="left" w:pos="182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sz w:val="28"/>
          <w:szCs w:val="28"/>
        </w:rPr>
        <w:t xml:space="preserve">изучение истории своей семьи, города, культуры народов мира, своей </w:t>
      </w:r>
      <w:r w:rsidRPr="006C3CD2">
        <w:rPr>
          <w:spacing w:val="-2"/>
          <w:sz w:val="28"/>
          <w:szCs w:val="28"/>
        </w:rPr>
        <w:t>страны;</w:t>
      </w:r>
    </w:p>
    <w:p w14:paraId="08C8B3D2" w14:textId="77777777" w:rsidR="00327671" w:rsidRPr="006C3CD2" w:rsidRDefault="00327671" w:rsidP="00327671">
      <w:pPr>
        <w:pStyle w:val="af"/>
        <w:widowControl w:val="0"/>
        <w:numPr>
          <w:ilvl w:val="0"/>
          <w:numId w:val="19"/>
        </w:numPr>
        <w:tabs>
          <w:tab w:val="left" w:pos="1277"/>
          <w:tab w:val="left" w:pos="182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развитие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чувства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ответственности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и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гордости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за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достижения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 xml:space="preserve">страны, </w:t>
      </w:r>
      <w:r w:rsidRPr="006C3CD2">
        <w:rPr>
          <w:spacing w:val="-2"/>
          <w:sz w:val="28"/>
          <w:szCs w:val="28"/>
        </w:rPr>
        <w:t>культуры;</w:t>
      </w:r>
    </w:p>
    <w:p w14:paraId="255F3161" w14:textId="130202F3" w:rsidR="00327671" w:rsidRPr="00327671" w:rsidRDefault="00327671" w:rsidP="00327671">
      <w:pPr>
        <w:pStyle w:val="af"/>
        <w:widowControl w:val="0"/>
        <w:numPr>
          <w:ilvl w:val="0"/>
          <w:numId w:val="19"/>
        </w:numPr>
        <w:tabs>
          <w:tab w:val="left" w:pos="1277"/>
          <w:tab w:val="left" w:pos="182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sz w:val="28"/>
          <w:szCs w:val="28"/>
        </w:rPr>
        <w:t xml:space="preserve">формирование толерантности, чувства уважения к другим народам, их </w:t>
      </w:r>
      <w:r w:rsidRPr="006C3CD2">
        <w:rPr>
          <w:spacing w:val="-2"/>
          <w:sz w:val="28"/>
          <w:szCs w:val="28"/>
        </w:rPr>
        <w:t>традициям.</w:t>
      </w:r>
    </w:p>
    <w:p w14:paraId="4FF623CA" w14:textId="77777777" w:rsidR="00327671" w:rsidRDefault="00327671" w:rsidP="00327671">
      <w:pPr>
        <w:pStyle w:val="1"/>
        <w:keepNext w:val="0"/>
        <w:tabs>
          <w:tab w:val="left" w:pos="3393"/>
        </w:tabs>
        <w:suppressAutoHyphens w:val="0"/>
        <w:autoSpaceDE w:val="0"/>
        <w:autoSpaceDN w:val="0"/>
        <w:spacing w:before="316" w:line="240" w:lineRule="auto"/>
        <w:ind w:left="2268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2. Духовно-нравственное</w:t>
      </w:r>
      <w:r w:rsidRPr="006C3CD2"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направление воспитания.</w:t>
      </w:r>
    </w:p>
    <w:p w14:paraId="30C7D626" w14:textId="77777777" w:rsidR="00327671" w:rsidRPr="006434CD" w:rsidRDefault="00327671" w:rsidP="00327671"/>
    <w:p w14:paraId="7D6F3A81" w14:textId="77777777" w:rsidR="00327671" w:rsidRPr="006C3CD2" w:rsidRDefault="00327671" w:rsidP="00327671">
      <w:pPr>
        <w:pStyle w:val="a0"/>
        <w:spacing w:line="240" w:lineRule="auto"/>
        <w:ind w:left="0" w:firstLine="708"/>
        <w:jc w:val="both"/>
        <w:rPr>
          <w:sz w:val="28"/>
          <w:szCs w:val="28"/>
        </w:rPr>
      </w:pPr>
      <w:r w:rsidRPr="006C3CD2">
        <w:rPr>
          <w:b/>
          <w:i/>
          <w:sz w:val="28"/>
          <w:szCs w:val="28"/>
        </w:rPr>
        <w:lastRenderedPageBreak/>
        <w:t xml:space="preserve">Духовно-нравственное воспитание </w:t>
      </w:r>
      <w:r w:rsidRPr="006C3CD2">
        <w:rPr>
          <w:sz w:val="28"/>
          <w:szCs w:val="28"/>
        </w:rPr>
        <w:t>направленно на формирование гармоничной личности, развитие ее ценностно-смысловой сферы посредством сообщения духовно-нравственных, морально-волевых и других базовых ценностей с целью развития:</w:t>
      </w:r>
    </w:p>
    <w:p w14:paraId="2F246ABD" w14:textId="77777777" w:rsidR="00327671" w:rsidRPr="006C3CD2" w:rsidRDefault="00327671" w:rsidP="00327671">
      <w:pPr>
        <w:pStyle w:val="af"/>
        <w:widowControl w:val="0"/>
        <w:numPr>
          <w:ilvl w:val="0"/>
          <w:numId w:val="21"/>
        </w:numPr>
        <w:tabs>
          <w:tab w:val="left" w:pos="182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i/>
          <w:sz w:val="28"/>
          <w:szCs w:val="28"/>
        </w:rPr>
        <w:t xml:space="preserve">нравственных чувств </w:t>
      </w:r>
      <w:r w:rsidRPr="006C3CD2">
        <w:rPr>
          <w:sz w:val="28"/>
          <w:szCs w:val="28"/>
        </w:rPr>
        <w:t>- совести, долга, веры, ответственности; нравственного облика - терпения, милосердия;</w:t>
      </w:r>
    </w:p>
    <w:p w14:paraId="231FA283" w14:textId="77777777" w:rsidR="00327671" w:rsidRPr="006C3CD2" w:rsidRDefault="00327671" w:rsidP="00327671">
      <w:pPr>
        <w:pStyle w:val="af"/>
        <w:widowControl w:val="0"/>
        <w:numPr>
          <w:ilvl w:val="0"/>
          <w:numId w:val="21"/>
        </w:numPr>
        <w:tabs>
          <w:tab w:val="left" w:pos="182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i/>
          <w:sz w:val="28"/>
          <w:szCs w:val="28"/>
        </w:rPr>
        <w:t xml:space="preserve">нравственной позиции </w:t>
      </w:r>
      <w:r w:rsidRPr="006C3CD2">
        <w:rPr>
          <w:sz w:val="28"/>
          <w:szCs w:val="28"/>
        </w:rPr>
        <w:t xml:space="preserve">- способности к различению добра и зла, проявлению самоотверженной любви, готовности к преодолению жизненных </w:t>
      </w:r>
      <w:r w:rsidRPr="006C3CD2">
        <w:rPr>
          <w:spacing w:val="-2"/>
          <w:sz w:val="28"/>
          <w:szCs w:val="28"/>
        </w:rPr>
        <w:t>испытаний;</w:t>
      </w:r>
    </w:p>
    <w:p w14:paraId="0FAA4ADE" w14:textId="77777777" w:rsidR="00327671" w:rsidRPr="006C3CD2" w:rsidRDefault="00327671" w:rsidP="00327671">
      <w:pPr>
        <w:pStyle w:val="af"/>
        <w:widowControl w:val="0"/>
        <w:numPr>
          <w:ilvl w:val="0"/>
          <w:numId w:val="21"/>
        </w:numPr>
        <w:tabs>
          <w:tab w:val="left" w:pos="182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i/>
          <w:sz w:val="28"/>
          <w:szCs w:val="28"/>
        </w:rPr>
        <w:t xml:space="preserve">нравственного поведения </w:t>
      </w:r>
      <w:r w:rsidRPr="006C3CD2">
        <w:rPr>
          <w:sz w:val="28"/>
          <w:szCs w:val="28"/>
        </w:rPr>
        <w:t>- проявления духовной рассудительности, послушания, доброй воли.</w:t>
      </w:r>
    </w:p>
    <w:p w14:paraId="1306E0DF" w14:textId="77777777" w:rsidR="00327671" w:rsidRPr="006C3CD2" w:rsidRDefault="00327671" w:rsidP="00327671">
      <w:pPr>
        <w:pStyle w:val="a0"/>
        <w:spacing w:line="240" w:lineRule="auto"/>
        <w:ind w:left="0"/>
        <w:jc w:val="both"/>
        <w:rPr>
          <w:sz w:val="28"/>
          <w:szCs w:val="28"/>
        </w:rPr>
      </w:pPr>
      <w:r w:rsidRPr="006C3CD2">
        <w:rPr>
          <w:b/>
          <w:sz w:val="28"/>
          <w:szCs w:val="28"/>
        </w:rPr>
        <w:t>Цель:</w:t>
      </w:r>
      <w:r w:rsidRPr="006C3CD2">
        <w:rPr>
          <w:b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формирование способности к духовному развитию, нравственному совершенствованию, индивидуально – ответственному поведению</w:t>
      </w:r>
      <w:r w:rsidRPr="006C3CD2">
        <w:rPr>
          <w:sz w:val="28"/>
          <w:szCs w:val="28"/>
        </w:rPr>
        <w:t>.</w:t>
      </w:r>
    </w:p>
    <w:p w14:paraId="09ED83A9" w14:textId="77777777" w:rsidR="00327671" w:rsidRPr="006C3CD2" w:rsidRDefault="00327671" w:rsidP="00327671">
      <w:pPr>
        <w:pStyle w:val="1"/>
        <w:spacing w:line="240" w:lineRule="auto"/>
        <w:ind w:firstLine="709"/>
        <w:jc w:val="both"/>
        <w:rPr>
          <w:rFonts w:ascii="Times New Roman" w:hAnsi="Times New Roman"/>
        </w:rPr>
      </w:pPr>
      <w:r w:rsidRPr="006C3CD2">
        <w:rPr>
          <w:rFonts w:ascii="Times New Roman" w:hAnsi="Times New Roman"/>
        </w:rPr>
        <w:t>Задачи</w:t>
      </w:r>
      <w:r w:rsidRPr="006C3CD2">
        <w:rPr>
          <w:rFonts w:ascii="Times New Roman" w:hAnsi="Times New Roman"/>
          <w:spacing w:val="-16"/>
        </w:rPr>
        <w:t xml:space="preserve"> </w:t>
      </w:r>
      <w:r w:rsidRPr="006C3CD2">
        <w:rPr>
          <w:rFonts w:ascii="Times New Roman" w:hAnsi="Times New Roman"/>
        </w:rPr>
        <w:t>духовно-нравственного</w:t>
      </w:r>
      <w:r w:rsidRPr="006C3CD2">
        <w:rPr>
          <w:rFonts w:ascii="Times New Roman" w:hAnsi="Times New Roman"/>
          <w:spacing w:val="-17"/>
        </w:rPr>
        <w:t xml:space="preserve"> </w:t>
      </w:r>
      <w:r w:rsidRPr="006C3CD2">
        <w:rPr>
          <w:rFonts w:ascii="Times New Roman" w:hAnsi="Times New Roman"/>
          <w:spacing w:val="-2"/>
        </w:rPr>
        <w:t>воспитания:</w:t>
      </w:r>
    </w:p>
    <w:p w14:paraId="77E0AA28" w14:textId="77777777" w:rsidR="00327671" w:rsidRPr="006C3CD2" w:rsidRDefault="00327671" w:rsidP="00327671">
      <w:pPr>
        <w:pStyle w:val="af"/>
        <w:widowControl w:val="0"/>
        <w:numPr>
          <w:ilvl w:val="0"/>
          <w:numId w:val="22"/>
        </w:numPr>
        <w:tabs>
          <w:tab w:val="left" w:pos="1527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формирование</w:t>
      </w:r>
      <w:r w:rsidRPr="006C3CD2">
        <w:rPr>
          <w:spacing w:val="-6"/>
          <w:sz w:val="28"/>
          <w:szCs w:val="28"/>
        </w:rPr>
        <w:t xml:space="preserve"> </w:t>
      </w:r>
      <w:r w:rsidRPr="006C3CD2">
        <w:rPr>
          <w:sz w:val="28"/>
          <w:szCs w:val="28"/>
        </w:rPr>
        <w:t>у</w:t>
      </w:r>
      <w:r w:rsidRPr="006C3CD2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 w:rsidRPr="006C3CD2">
        <w:rPr>
          <w:spacing w:val="-10"/>
          <w:sz w:val="28"/>
          <w:szCs w:val="28"/>
        </w:rPr>
        <w:t xml:space="preserve"> </w:t>
      </w:r>
      <w:r w:rsidRPr="006C3CD2">
        <w:rPr>
          <w:sz w:val="28"/>
          <w:szCs w:val="28"/>
        </w:rPr>
        <w:t>нравственной</w:t>
      </w:r>
      <w:r w:rsidRPr="006C3CD2">
        <w:rPr>
          <w:spacing w:val="-7"/>
          <w:sz w:val="28"/>
          <w:szCs w:val="28"/>
        </w:rPr>
        <w:t xml:space="preserve"> </w:t>
      </w:r>
      <w:r w:rsidRPr="006C3CD2">
        <w:rPr>
          <w:sz w:val="28"/>
          <w:szCs w:val="28"/>
        </w:rPr>
        <w:t>культуры</w:t>
      </w:r>
      <w:r w:rsidRPr="006C3CD2">
        <w:rPr>
          <w:spacing w:val="-10"/>
          <w:sz w:val="28"/>
          <w:szCs w:val="28"/>
        </w:rPr>
        <w:t xml:space="preserve"> </w:t>
      </w:r>
      <w:r w:rsidRPr="006C3CD2">
        <w:rPr>
          <w:spacing w:val="-2"/>
          <w:sz w:val="28"/>
          <w:szCs w:val="28"/>
        </w:rPr>
        <w:t>миропонимания;</w:t>
      </w:r>
    </w:p>
    <w:p w14:paraId="00ECB07A" w14:textId="77777777" w:rsidR="00327671" w:rsidRPr="006C3CD2" w:rsidRDefault="00327671" w:rsidP="00327671">
      <w:pPr>
        <w:pStyle w:val="af"/>
        <w:widowControl w:val="0"/>
        <w:numPr>
          <w:ilvl w:val="0"/>
          <w:numId w:val="22"/>
        </w:numPr>
        <w:tabs>
          <w:tab w:val="left" w:pos="1527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формирование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у</w:t>
      </w:r>
      <w:r w:rsidRPr="006C3CD2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осознания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значимости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нравственного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опыта прошлого и будущего и своей роли в нем;</w:t>
      </w:r>
    </w:p>
    <w:p w14:paraId="133AFA2F" w14:textId="77777777" w:rsidR="00327671" w:rsidRPr="006C3CD2" w:rsidRDefault="00327671" w:rsidP="00327671">
      <w:pPr>
        <w:pStyle w:val="af"/>
        <w:widowControl w:val="0"/>
        <w:numPr>
          <w:ilvl w:val="0"/>
          <w:numId w:val="22"/>
        </w:numPr>
        <w:tabs>
          <w:tab w:val="left" w:pos="1527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воспитание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доброго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отношения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к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родителям,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к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окружающим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 xml:space="preserve">людям, </w:t>
      </w:r>
      <w:r w:rsidRPr="006C3CD2">
        <w:rPr>
          <w:spacing w:val="-2"/>
          <w:sz w:val="28"/>
          <w:szCs w:val="28"/>
        </w:rPr>
        <w:t>сверстникам;</w:t>
      </w:r>
    </w:p>
    <w:p w14:paraId="589CA9F3" w14:textId="77777777" w:rsidR="00327671" w:rsidRDefault="00327671" w:rsidP="00327671">
      <w:pPr>
        <w:pStyle w:val="af"/>
        <w:widowControl w:val="0"/>
        <w:numPr>
          <w:ilvl w:val="0"/>
          <w:numId w:val="22"/>
        </w:numPr>
        <w:tabs>
          <w:tab w:val="left" w:pos="1527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воспитание добросовестного отношения к своим обязанностям, к самому себе, к общественным поручениям.</w:t>
      </w:r>
    </w:p>
    <w:p w14:paraId="0D30C28F" w14:textId="77777777" w:rsidR="00327671" w:rsidRPr="006C3CD2" w:rsidRDefault="00327671" w:rsidP="00327671">
      <w:pPr>
        <w:pStyle w:val="af"/>
        <w:widowControl w:val="0"/>
        <w:tabs>
          <w:tab w:val="left" w:pos="1527"/>
        </w:tabs>
        <w:autoSpaceDE w:val="0"/>
        <w:autoSpaceDN w:val="0"/>
        <w:ind w:left="709"/>
        <w:jc w:val="both"/>
        <w:rPr>
          <w:sz w:val="28"/>
          <w:szCs w:val="28"/>
        </w:rPr>
      </w:pPr>
    </w:p>
    <w:p w14:paraId="22A499B4" w14:textId="77777777" w:rsidR="00327671" w:rsidRDefault="00327671" w:rsidP="00327671">
      <w:pPr>
        <w:pStyle w:val="1"/>
        <w:keepNext w:val="0"/>
        <w:numPr>
          <w:ilvl w:val="1"/>
          <w:numId w:val="14"/>
        </w:numPr>
        <w:tabs>
          <w:tab w:val="num" w:pos="1440"/>
          <w:tab w:val="left" w:pos="2410"/>
        </w:tabs>
        <w:suppressAutoHyphens w:val="0"/>
        <w:autoSpaceDE w:val="0"/>
        <w:autoSpaceDN w:val="0"/>
        <w:spacing w:before="76" w:line="240" w:lineRule="auto"/>
        <w:ind w:left="144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Социальное   направление воспитания</w:t>
      </w:r>
    </w:p>
    <w:p w14:paraId="1FA9593F" w14:textId="77777777" w:rsidR="00327671" w:rsidRPr="00556B99" w:rsidRDefault="00327671" w:rsidP="00327671"/>
    <w:p w14:paraId="3ED18AF9" w14:textId="77777777" w:rsidR="00327671" w:rsidRPr="00C61DB8" w:rsidRDefault="00327671" w:rsidP="00327671">
      <w:pPr>
        <w:pStyle w:val="a0"/>
        <w:spacing w:line="240" w:lineRule="auto"/>
        <w:ind w:left="0" w:firstLine="708"/>
        <w:jc w:val="both"/>
        <w:rPr>
          <w:sz w:val="28"/>
          <w:szCs w:val="28"/>
        </w:rPr>
      </w:pPr>
      <w:r w:rsidRPr="00C61DB8">
        <w:rPr>
          <w:b/>
          <w:i/>
          <w:sz w:val="28"/>
          <w:szCs w:val="28"/>
        </w:rPr>
        <w:t xml:space="preserve">Социальное воспитание </w:t>
      </w:r>
      <w:r w:rsidRPr="00C61DB8">
        <w:rPr>
          <w:sz w:val="28"/>
          <w:szCs w:val="28"/>
        </w:rPr>
        <w:t xml:space="preserve">осуществляется с целью освоения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глубоко социально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 </w:t>
      </w:r>
    </w:p>
    <w:p w14:paraId="07CD3812" w14:textId="77777777" w:rsidR="00327671" w:rsidRPr="006C3CD2" w:rsidRDefault="00327671" w:rsidP="00327671">
      <w:pPr>
        <w:pStyle w:val="a0"/>
        <w:spacing w:before="1" w:line="240" w:lineRule="auto"/>
        <w:ind w:left="0"/>
        <w:jc w:val="both"/>
        <w:rPr>
          <w:sz w:val="28"/>
          <w:szCs w:val="28"/>
        </w:rPr>
      </w:pPr>
      <w:r w:rsidRPr="006C3CD2">
        <w:rPr>
          <w:b/>
          <w:sz w:val="28"/>
          <w:szCs w:val="28"/>
        </w:rPr>
        <w:t>Цель:</w:t>
      </w:r>
      <w:r w:rsidRPr="006C3CD2"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формирование ценностного отношения детей к семье, другому человеку, развитие дружелюбия, умения находить общий язык с другими людьми</w:t>
      </w:r>
      <w:r w:rsidRPr="006C3CD2">
        <w:rPr>
          <w:sz w:val="28"/>
          <w:szCs w:val="28"/>
        </w:rPr>
        <w:t>.</w:t>
      </w:r>
    </w:p>
    <w:p w14:paraId="66ECB432" w14:textId="77777777" w:rsidR="00327671" w:rsidRPr="006C3CD2" w:rsidRDefault="00327671" w:rsidP="00327671">
      <w:pPr>
        <w:pStyle w:val="1"/>
        <w:spacing w:before="4" w:line="240" w:lineRule="auto"/>
        <w:ind w:firstLine="709"/>
        <w:jc w:val="both"/>
        <w:rPr>
          <w:rFonts w:ascii="Times New Roman" w:hAnsi="Times New Roman"/>
        </w:rPr>
      </w:pPr>
      <w:r w:rsidRPr="006C3CD2">
        <w:rPr>
          <w:rFonts w:ascii="Times New Roman" w:hAnsi="Times New Roman"/>
        </w:rPr>
        <w:t>Задачи</w:t>
      </w:r>
      <w:r w:rsidRPr="006C3CD2"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социального</w:t>
      </w:r>
      <w:r w:rsidRPr="006C3CD2">
        <w:rPr>
          <w:rFonts w:ascii="Times New Roman" w:hAnsi="Times New Roman"/>
          <w:spacing w:val="-15"/>
        </w:rPr>
        <w:t xml:space="preserve"> </w:t>
      </w:r>
      <w:r w:rsidRPr="006C3CD2">
        <w:rPr>
          <w:rFonts w:ascii="Times New Roman" w:hAnsi="Times New Roman"/>
          <w:spacing w:val="-2"/>
        </w:rPr>
        <w:t>воспитания:</w:t>
      </w:r>
    </w:p>
    <w:p w14:paraId="21C9E212" w14:textId="77777777" w:rsidR="00327671" w:rsidRPr="006C3CD2" w:rsidRDefault="00327671" w:rsidP="00327671">
      <w:pPr>
        <w:pStyle w:val="af"/>
        <w:widowControl w:val="0"/>
        <w:numPr>
          <w:ilvl w:val="0"/>
          <w:numId w:val="18"/>
        </w:numPr>
        <w:tabs>
          <w:tab w:val="left" w:pos="1277"/>
          <w:tab w:val="left" w:pos="182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sz w:val="28"/>
          <w:szCs w:val="28"/>
        </w:rPr>
        <w:t xml:space="preserve">создание условий для равного проявления </w:t>
      </w:r>
      <w:r>
        <w:rPr>
          <w:sz w:val="28"/>
          <w:szCs w:val="28"/>
        </w:rPr>
        <w:t>у воспитанников</w:t>
      </w:r>
      <w:r w:rsidRPr="006C3CD2">
        <w:rPr>
          <w:sz w:val="28"/>
          <w:szCs w:val="28"/>
        </w:rPr>
        <w:t xml:space="preserve"> объединения по интересам своих индивидуальных способностей;</w:t>
      </w:r>
    </w:p>
    <w:p w14:paraId="58F28256" w14:textId="77777777" w:rsidR="00327671" w:rsidRPr="006C3CD2" w:rsidRDefault="00327671" w:rsidP="00327671">
      <w:pPr>
        <w:pStyle w:val="af"/>
        <w:widowControl w:val="0"/>
        <w:numPr>
          <w:ilvl w:val="0"/>
          <w:numId w:val="18"/>
        </w:numPr>
        <w:tabs>
          <w:tab w:val="left" w:pos="1277"/>
          <w:tab w:val="left" w:pos="182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использование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активных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и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нестандартных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форм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в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работе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с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детьми,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отвечающих их интересам и возможностям;</w:t>
      </w:r>
    </w:p>
    <w:p w14:paraId="6A7F071D" w14:textId="52D8F39E" w:rsidR="00327671" w:rsidRDefault="00327671" w:rsidP="00327671">
      <w:pPr>
        <w:pStyle w:val="af"/>
        <w:widowControl w:val="0"/>
        <w:numPr>
          <w:ilvl w:val="0"/>
          <w:numId w:val="18"/>
        </w:numPr>
        <w:tabs>
          <w:tab w:val="left" w:pos="1277"/>
          <w:tab w:val="left" w:pos="182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развитие способностей адекватно оценивать свои и чужие достижения, радоваться своим успехам и огорчаться за чужие неудачи.</w:t>
      </w:r>
    </w:p>
    <w:p w14:paraId="6806C88A" w14:textId="1396B09E" w:rsidR="00327671" w:rsidRDefault="00327671" w:rsidP="00327671">
      <w:pPr>
        <w:widowControl w:val="0"/>
        <w:tabs>
          <w:tab w:val="left" w:pos="1277"/>
          <w:tab w:val="left" w:pos="1820"/>
        </w:tabs>
        <w:autoSpaceDE w:val="0"/>
        <w:autoSpaceDN w:val="0"/>
        <w:jc w:val="both"/>
        <w:rPr>
          <w:sz w:val="28"/>
          <w:szCs w:val="28"/>
        </w:rPr>
      </w:pPr>
    </w:p>
    <w:p w14:paraId="17025500" w14:textId="77777777" w:rsidR="00327671" w:rsidRPr="00327671" w:rsidRDefault="00327671" w:rsidP="00327671">
      <w:pPr>
        <w:widowControl w:val="0"/>
        <w:tabs>
          <w:tab w:val="left" w:pos="1277"/>
          <w:tab w:val="left" w:pos="1820"/>
        </w:tabs>
        <w:autoSpaceDE w:val="0"/>
        <w:autoSpaceDN w:val="0"/>
        <w:jc w:val="both"/>
        <w:rPr>
          <w:sz w:val="28"/>
          <w:szCs w:val="28"/>
        </w:rPr>
      </w:pPr>
    </w:p>
    <w:p w14:paraId="2640D6A0" w14:textId="77777777" w:rsidR="00327671" w:rsidRDefault="00327671" w:rsidP="00327671">
      <w:pPr>
        <w:pStyle w:val="1"/>
        <w:keepNext w:val="0"/>
        <w:numPr>
          <w:ilvl w:val="1"/>
          <w:numId w:val="14"/>
        </w:numPr>
        <w:tabs>
          <w:tab w:val="num" w:pos="1440"/>
          <w:tab w:val="left" w:pos="2410"/>
        </w:tabs>
        <w:suppressAutoHyphens w:val="0"/>
        <w:autoSpaceDE w:val="0"/>
        <w:autoSpaceDN w:val="0"/>
        <w:spacing w:before="321" w:line="240" w:lineRule="auto"/>
        <w:ind w:left="1440" w:hanging="36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Познавательное</w:t>
      </w:r>
      <w:r w:rsidRPr="006C3CD2">
        <w:rPr>
          <w:rFonts w:ascii="Times New Roman" w:hAnsi="Times New Roman"/>
          <w:spacing w:val="5"/>
        </w:rPr>
        <w:t xml:space="preserve"> </w:t>
      </w:r>
      <w:r w:rsidRPr="006C3CD2">
        <w:rPr>
          <w:rFonts w:ascii="Times New Roman" w:hAnsi="Times New Roman"/>
          <w:spacing w:val="-2"/>
        </w:rPr>
        <w:t>направлен</w:t>
      </w:r>
      <w:r>
        <w:rPr>
          <w:rFonts w:ascii="Times New Roman" w:hAnsi="Times New Roman"/>
          <w:spacing w:val="-2"/>
        </w:rPr>
        <w:t>ие воспитания</w:t>
      </w:r>
    </w:p>
    <w:p w14:paraId="207691F7" w14:textId="77777777" w:rsidR="00327671" w:rsidRPr="003C6395" w:rsidRDefault="00327671" w:rsidP="00327671"/>
    <w:p w14:paraId="7FCA8266" w14:textId="77777777" w:rsidR="00327671" w:rsidRPr="006C3CD2" w:rsidRDefault="00327671" w:rsidP="00327671">
      <w:pPr>
        <w:pStyle w:val="a0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Познавательное</w:t>
      </w:r>
      <w:r w:rsidRPr="006C3CD2">
        <w:rPr>
          <w:b/>
          <w:i/>
          <w:sz w:val="28"/>
          <w:szCs w:val="28"/>
        </w:rPr>
        <w:t xml:space="preserve"> воспитание </w:t>
      </w:r>
      <w:r w:rsidRPr="006C3CD2">
        <w:rPr>
          <w:sz w:val="28"/>
          <w:szCs w:val="28"/>
        </w:rPr>
        <w:t xml:space="preserve">направлено на развитие у </w:t>
      </w:r>
      <w:r>
        <w:rPr>
          <w:sz w:val="28"/>
          <w:szCs w:val="28"/>
        </w:rPr>
        <w:t>воспитанников</w:t>
      </w:r>
      <w:r w:rsidRPr="006C3CD2">
        <w:rPr>
          <w:sz w:val="28"/>
          <w:szCs w:val="28"/>
        </w:rPr>
        <w:t xml:space="preserve"> экологической культуры как системы ценностных установок, включающей в себя знания о природе и формирующей гуманное, ответственное и уважительное отношение к ней как к наивысшей национальной и общечеловеческой ценности.</w:t>
      </w:r>
    </w:p>
    <w:p w14:paraId="16F982CF" w14:textId="77777777" w:rsidR="00327671" w:rsidRPr="006C3CD2" w:rsidRDefault="00327671" w:rsidP="00327671">
      <w:pPr>
        <w:pStyle w:val="a0"/>
        <w:spacing w:line="240" w:lineRule="auto"/>
        <w:ind w:left="0"/>
        <w:jc w:val="both"/>
        <w:rPr>
          <w:sz w:val="28"/>
          <w:szCs w:val="28"/>
        </w:rPr>
      </w:pPr>
      <w:r w:rsidRPr="006C3CD2">
        <w:rPr>
          <w:b/>
          <w:sz w:val="28"/>
          <w:szCs w:val="28"/>
        </w:rPr>
        <w:t>Цель:</w:t>
      </w:r>
      <w:r w:rsidRPr="006C3CD2"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формирование ценности познания</w:t>
      </w:r>
      <w:r w:rsidRPr="006C3CD2">
        <w:rPr>
          <w:sz w:val="28"/>
          <w:szCs w:val="28"/>
        </w:rPr>
        <w:t>.</w:t>
      </w:r>
    </w:p>
    <w:p w14:paraId="7D1C0D7F" w14:textId="77777777" w:rsidR="00327671" w:rsidRPr="006C3CD2" w:rsidRDefault="00327671" w:rsidP="00327671">
      <w:pPr>
        <w:pStyle w:val="1"/>
        <w:spacing w:before="4" w:line="240" w:lineRule="auto"/>
        <w:ind w:left="0" w:firstLine="709"/>
        <w:jc w:val="both"/>
        <w:rPr>
          <w:rFonts w:ascii="Times New Roman" w:hAnsi="Times New Roman"/>
        </w:rPr>
      </w:pPr>
      <w:r w:rsidRPr="006C3CD2">
        <w:rPr>
          <w:rFonts w:ascii="Times New Roman" w:hAnsi="Times New Roman"/>
        </w:rPr>
        <w:t>Задачи</w:t>
      </w:r>
      <w:r w:rsidRPr="006C3CD2">
        <w:rPr>
          <w:rFonts w:ascii="Times New Roman" w:hAnsi="Times New Roman"/>
          <w:spacing w:val="-12"/>
        </w:rPr>
        <w:t xml:space="preserve"> </w:t>
      </w:r>
      <w:r w:rsidRPr="006C3CD2">
        <w:rPr>
          <w:rFonts w:ascii="Times New Roman" w:hAnsi="Times New Roman"/>
        </w:rPr>
        <w:t>экологического</w:t>
      </w:r>
      <w:r w:rsidRPr="006C3CD2">
        <w:rPr>
          <w:rFonts w:ascii="Times New Roman" w:hAnsi="Times New Roman"/>
          <w:spacing w:val="-13"/>
        </w:rPr>
        <w:t xml:space="preserve"> </w:t>
      </w:r>
      <w:r w:rsidRPr="006C3CD2">
        <w:rPr>
          <w:rFonts w:ascii="Times New Roman" w:hAnsi="Times New Roman"/>
          <w:spacing w:val="-2"/>
        </w:rPr>
        <w:t>воспитания:</w:t>
      </w:r>
    </w:p>
    <w:p w14:paraId="383EBA39" w14:textId="77777777" w:rsidR="00327671" w:rsidRPr="006C3CD2" w:rsidRDefault="00327671" w:rsidP="00327671">
      <w:pPr>
        <w:pStyle w:val="af"/>
        <w:widowControl w:val="0"/>
        <w:numPr>
          <w:ilvl w:val="0"/>
          <w:numId w:val="17"/>
        </w:numPr>
        <w:tabs>
          <w:tab w:val="left" w:pos="138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расширение</w:t>
      </w:r>
      <w:r w:rsidRPr="006C3CD2">
        <w:rPr>
          <w:spacing w:val="-9"/>
          <w:sz w:val="28"/>
          <w:szCs w:val="28"/>
        </w:rPr>
        <w:t xml:space="preserve"> </w:t>
      </w:r>
      <w:r w:rsidRPr="006C3CD2">
        <w:rPr>
          <w:sz w:val="28"/>
          <w:szCs w:val="28"/>
        </w:rPr>
        <w:t>знаний</w:t>
      </w:r>
      <w:r w:rsidRPr="006C3CD2">
        <w:rPr>
          <w:spacing w:val="-8"/>
          <w:sz w:val="28"/>
          <w:szCs w:val="28"/>
        </w:rPr>
        <w:t xml:space="preserve"> </w:t>
      </w:r>
      <w:r w:rsidRPr="006C3CD2">
        <w:rPr>
          <w:sz w:val="28"/>
          <w:szCs w:val="28"/>
        </w:rPr>
        <w:t>по</w:t>
      </w:r>
      <w:r w:rsidRPr="006C3CD2">
        <w:rPr>
          <w:spacing w:val="-9"/>
          <w:sz w:val="28"/>
          <w:szCs w:val="28"/>
        </w:rPr>
        <w:t xml:space="preserve"> </w:t>
      </w:r>
      <w:r w:rsidRPr="006C3CD2">
        <w:rPr>
          <w:sz w:val="28"/>
          <w:szCs w:val="28"/>
        </w:rPr>
        <w:t>экологии,</w:t>
      </w:r>
      <w:r w:rsidRPr="006C3CD2">
        <w:rPr>
          <w:spacing w:val="-8"/>
          <w:sz w:val="28"/>
          <w:szCs w:val="28"/>
        </w:rPr>
        <w:t xml:space="preserve"> </w:t>
      </w:r>
      <w:r w:rsidRPr="006C3CD2">
        <w:rPr>
          <w:sz w:val="28"/>
          <w:szCs w:val="28"/>
        </w:rPr>
        <w:t>географии,</w:t>
      </w:r>
      <w:r w:rsidRPr="006C3CD2">
        <w:rPr>
          <w:spacing w:val="-7"/>
          <w:sz w:val="28"/>
          <w:szCs w:val="28"/>
        </w:rPr>
        <w:t xml:space="preserve"> </w:t>
      </w:r>
      <w:r w:rsidRPr="006C3CD2">
        <w:rPr>
          <w:spacing w:val="-2"/>
          <w:sz w:val="28"/>
          <w:szCs w:val="28"/>
        </w:rPr>
        <w:t>истории;</w:t>
      </w:r>
    </w:p>
    <w:p w14:paraId="597AE490" w14:textId="77777777" w:rsidR="00327671" w:rsidRPr="006C3CD2" w:rsidRDefault="00327671" w:rsidP="00327671">
      <w:pPr>
        <w:pStyle w:val="af"/>
        <w:widowControl w:val="0"/>
        <w:numPr>
          <w:ilvl w:val="0"/>
          <w:numId w:val="17"/>
        </w:numPr>
        <w:tabs>
          <w:tab w:val="left" w:pos="138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расширение</w:t>
      </w:r>
      <w:r w:rsidRPr="006C3CD2">
        <w:rPr>
          <w:spacing w:val="-9"/>
          <w:sz w:val="28"/>
          <w:szCs w:val="28"/>
        </w:rPr>
        <w:t xml:space="preserve"> </w:t>
      </w:r>
      <w:r w:rsidRPr="006C3CD2">
        <w:rPr>
          <w:sz w:val="28"/>
          <w:szCs w:val="28"/>
        </w:rPr>
        <w:t>знаний</w:t>
      </w:r>
      <w:r w:rsidRPr="006C3CD2">
        <w:rPr>
          <w:spacing w:val="-10"/>
          <w:sz w:val="28"/>
          <w:szCs w:val="28"/>
        </w:rPr>
        <w:t xml:space="preserve"> </w:t>
      </w:r>
      <w:r w:rsidRPr="006C3CD2">
        <w:rPr>
          <w:sz w:val="28"/>
          <w:szCs w:val="28"/>
        </w:rPr>
        <w:t>об</w:t>
      </w:r>
      <w:r w:rsidRPr="006C3CD2">
        <w:rPr>
          <w:spacing w:val="-8"/>
          <w:sz w:val="28"/>
          <w:szCs w:val="28"/>
        </w:rPr>
        <w:t xml:space="preserve"> </w:t>
      </w:r>
      <w:r w:rsidRPr="006C3CD2">
        <w:rPr>
          <w:sz w:val="28"/>
          <w:szCs w:val="28"/>
        </w:rPr>
        <w:t>окружающем</w:t>
      </w:r>
      <w:r w:rsidRPr="006C3CD2">
        <w:rPr>
          <w:spacing w:val="-3"/>
          <w:sz w:val="28"/>
          <w:szCs w:val="28"/>
        </w:rPr>
        <w:t xml:space="preserve"> </w:t>
      </w:r>
      <w:r w:rsidRPr="006C3CD2">
        <w:rPr>
          <w:spacing w:val="-4"/>
          <w:sz w:val="28"/>
          <w:szCs w:val="28"/>
        </w:rPr>
        <w:t>мире;</w:t>
      </w:r>
    </w:p>
    <w:p w14:paraId="5A9F4991" w14:textId="77777777" w:rsidR="00327671" w:rsidRPr="006C3CD2" w:rsidRDefault="00327671" w:rsidP="00327671">
      <w:pPr>
        <w:pStyle w:val="af"/>
        <w:widowControl w:val="0"/>
        <w:numPr>
          <w:ilvl w:val="0"/>
          <w:numId w:val="17"/>
        </w:numPr>
        <w:tabs>
          <w:tab w:val="left" w:pos="138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развитие</w:t>
      </w:r>
      <w:r w:rsidRPr="006C3CD2">
        <w:rPr>
          <w:spacing w:val="-11"/>
          <w:sz w:val="28"/>
          <w:szCs w:val="28"/>
        </w:rPr>
        <w:t xml:space="preserve"> </w:t>
      </w:r>
      <w:r w:rsidRPr="006C3CD2">
        <w:rPr>
          <w:sz w:val="28"/>
          <w:szCs w:val="28"/>
        </w:rPr>
        <w:t>творческой,</w:t>
      </w:r>
      <w:r w:rsidRPr="006C3CD2">
        <w:rPr>
          <w:spacing w:val="-10"/>
          <w:sz w:val="28"/>
          <w:szCs w:val="28"/>
        </w:rPr>
        <w:t xml:space="preserve"> </w:t>
      </w:r>
      <w:r w:rsidRPr="006C3CD2">
        <w:rPr>
          <w:sz w:val="28"/>
          <w:szCs w:val="28"/>
        </w:rPr>
        <w:t>познавательной</w:t>
      </w:r>
      <w:r w:rsidRPr="006C3CD2">
        <w:rPr>
          <w:spacing w:val="-12"/>
          <w:sz w:val="28"/>
          <w:szCs w:val="28"/>
        </w:rPr>
        <w:t xml:space="preserve"> </w:t>
      </w:r>
      <w:r w:rsidRPr="006C3CD2">
        <w:rPr>
          <w:sz w:val="28"/>
          <w:szCs w:val="28"/>
        </w:rPr>
        <w:t>и</w:t>
      </w:r>
      <w:r w:rsidRPr="006C3CD2">
        <w:rPr>
          <w:spacing w:val="-11"/>
          <w:sz w:val="28"/>
          <w:szCs w:val="28"/>
        </w:rPr>
        <w:t xml:space="preserve"> </w:t>
      </w:r>
      <w:r w:rsidRPr="006C3CD2">
        <w:rPr>
          <w:sz w:val="28"/>
          <w:szCs w:val="28"/>
        </w:rPr>
        <w:t>созидательной</w:t>
      </w:r>
      <w:r w:rsidRPr="006C3CD2">
        <w:rPr>
          <w:spacing w:val="-12"/>
          <w:sz w:val="28"/>
          <w:szCs w:val="28"/>
        </w:rPr>
        <w:t xml:space="preserve"> </w:t>
      </w:r>
      <w:r w:rsidRPr="006C3CD2">
        <w:rPr>
          <w:spacing w:val="-2"/>
          <w:sz w:val="28"/>
          <w:szCs w:val="28"/>
        </w:rPr>
        <w:t>активности;</w:t>
      </w:r>
    </w:p>
    <w:p w14:paraId="2BD6370A" w14:textId="77777777" w:rsidR="00327671" w:rsidRPr="006C3CD2" w:rsidRDefault="00327671" w:rsidP="00327671">
      <w:pPr>
        <w:pStyle w:val="af"/>
        <w:widowControl w:val="0"/>
        <w:numPr>
          <w:ilvl w:val="0"/>
          <w:numId w:val="17"/>
        </w:numPr>
        <w:tabs>
          <w:tab w:val="left" w:pos="138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воспитание</w:t>
      </w:r>
      <w:r w:rsidRPr="006C3CD2">
        <w:rPr>
          <w:spacing w:val="-9"/>
          <w:sz w:val="28"/>
          <w:szCs w:val="28"/>
        </w:rPr>
        <w:t xml:space="preserve"> </w:t>
      </w:r>
      <w:r w:rsidRPr="006C3CD2">
        <w:rPr>
          <w:sz w:val="28"/>
          <w:szCs w:val="28"/>
        </w:rPr>
        <w:t>патриотизма</w:t>
      </w:r>
      <w:r w:rsidRPr="006C3CD2">
        <w:rPr>
          <w:spacing w:val="-9"/>
          <w:sz w:val="28"/>
          <w:szCs w:val="28"/>
        </w:rPr>
        <w:t xml:space="preserve"> </w:t>
      </w:r>
      <w:r w:rsidRPr="006C3CD2">
        <w:rPr>
          <w:sz w:val="28"/>
          <w:szCs w:val="28"/>
        </w:rPr>
        <w:t>посредством</w:t>
      </w:r>
      <w:r w:rsidRPr="006C3CD2">
        <w:rPr>
          <w:spacing w:val="-8"/>
          <w:sz w:val="28"/>
          <w:szCs w:val="28"/>
        </w:rPr>
        <w:t xml:space="preserve"> </w:t>
      </w:r>
      <w:r w:rsidRPr="006C3CD2">
        <w:rPr>
          <w:sz w:val="28"/>
          <w:szCs w:val="28"/>
        </w:rPr>
        <w:t>занятий</w:t>
      </w:r>
      <w:r w:rsidRPr="006C3CD2">
        <w:rPr>
          <w:spacing w:val="-9"/>
          <w:sz w:val="28"/>
          <w:szCs w:val="28"/>
        </w:rPr>
        <w:t xml:space="preserve"> </w:t>
      </w:r>
      <w:r w:rsidRPr="006C3CD2">
        <w:rPr>
          <w:sz w:val="28"/>
          <w:szCs w:val="28"/>
        </w:rPr>
        <w:t>по</w:t>
      </w:r>
      <w:r w:rsidRPr="006C3CD2">
        <w:rPr>
          <w:spacing w:val="-10"/>
          <w:sz w:val="28"/>
          <w:szCs w:val="28"/>
        </w:rPr>
        <w:t xml:space="preserve"> </w:t>
      </w:r>
      <w:r w:rsidRPr="006C3CD2">
        <w:rPr>
          <w:spacing w:val="-2"/>
          <w:sz w:val="28"/>
          <w:szCs w:val="28"/>
        </w:rPr>
        <w:t>краеведению.</w:t>
      </w:r>
    </w:p>
    <w:p w14:paraId="540A3BAB" w14:textId="77777777" w:rsidR="00327671" w:rsidRPr="006C3CD2" w:rsidRDefault="00327671" w:rsidP="00327671">
      <w:pPr>
        <w:pStyle w:val="a0"/>
        <w:spacing w:before="4" w:line="240" w:lineRule="auto"/>
        <w:ind w:left="0"/>
        <w:jc w:val="both"/>
        <w:rPr>
          <w:sz w:val="28"/>
          <w:szCs w:val="28"/>
        </w:rPr>
      </w:pPr>
    </w:p>
    <w:p w14:paraId="27A00270" w14:textId="77777777" w:rsidR="00327671" w:rsidRDefault="00327671" w:rsidP="00327671">
      <w:pPr>
        <w:pStyle w:val="1"/>
        <w:keepNext w:val="0"/>
        <w:tabs>
          <w:tab w:val="left" w:pos="2410"/>
        </w:tabs>
        <w:suppressAutoHyphens w:val="0"/>
        <w:autoSpaceDE w:val="0"/>
        <w:autoSpaceDN w:val="0"/>
        <w:spacing w:before="0" w:line="240" w:lineRule="auto"/>
        <w:ind w:left="1985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5. Физическое и оздоровительное направление воспитания</w:t>
      </w:r>
    </w:p>
    <w:p w14:paraId="408A4B12" w14:textId="77777777" w:rsidR="00327671" w:rsidRPr="008560E5" w:rsidRDefault="00327671" w:rsidP="00327671"/>
    <w:p w14:paraId="146EB6DA" w14:textId="77777777" w:rsidR="00327671" w:rsidRPr="006C3CD2" w:rsidRDefault="00327671" w:rsidP="00327671">
      <w:pPr>
        <w:pStyle w:val="a0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Физическое и оздоровительное</w:t>
      </w:r>
      <w:r w:rsidRPr="006C3CD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направление воспитания</w:t>
      </w:r>
      <w:r w:rsidRPr="006C3CD2">
        <w:rPr>
          <w:b/>
          <w:i/>
          <w:spacing w:val="-3"/>
          <w:sz w:val="28"/>
          <w:szCs w:val="28"/>
        </w:rPr>
        <w:t xml:space="preserve"> </w:t>
      </w:r>
      <w:r w:rsidRPr="006C3CD2">
        <w:rPr>
          <w:sz w:val="28"/>
          <w:szCs w:val="28"/>
        </w:rPr>
        <w:t>направленно на совершенствование и развитие физических качеств личности, формы и функций организма человека, формирования осознанной потребности в физкультурных</w:t>
      </w:r>
      <w:r w:rsidRPr="006C3CD2">
        <w:rPr>
          <w:spacing w:val="-2"/>
          <w:sz w:val="28"/>
          <w:szCs w:val="28"/>
        </w:rPr>
        <w:t xml:space="preserve"> </w:t>
      </w:r>
      <w:r w:rsidRPr="006C3CD2">
        <w:rPr>
          <w:sz w:val="28"/>
          <w:szCs w:val="28"/>
        </w:rPr>
        <w:t>занятиях, двигательных умений, навыков, связанных с ними знаний, потребности в активном, здоровом образе жизни, негативного отношения к вредным, для здоровья человека, привычкам.</w:t>
      </w:r>
    </w:p>
    <w:p w14:paraId="47FA82FE" w14:textId="0D5F6EF1" w:rsidR="00327671" w:rsidRDefault="00327671" w:rsidP="00327671">
      <w:pPr>
        <w:pStyle w:val="a0"/>
        <w:spacing w:line="240" w:lineRule="auto"/>
        <w:ind w:left="0"/>
        <w:jc w:val="both"/>
        <w:rPr>
          <w:sz w:val="28"/>
          <w:szCs w:val="28"/>
        </w:rPr>
      </w:pPr>
      <w:r w:rsidRPr="006C3CD2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C61DB8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212FBBDD" w14:textId="77777777" w:rsidR="00327671" w:rsidRPr="006C3CD2" w:rsidRDefault="00327671" w:rsidP="00327671">
      <w:pPr>
        <w:pStyle w:val="a0"/>
        <w:spacing w:line="240" w:lineRule="auto"/>
        <w:ind w:left="0"/>
        <w:jc w:val="both"/>
        <w:rPr>
          <w:sz w:val="28"/>
          <w:szCs w:val="28"/>
        </w:rPr>
      </w:pPr>
    </w:p>
    <w:p w14:paraId="70802502" w14:textId="77777777" w:rsidR="00327671" w:rsidRPr="006C3CD2" w:rsidRDefault="00327671" w:rsidP="00327671">
      <w:pPr>
        <w:pStyle w:val="1"/>
        <w:spacing w:before="4" w:line="240" w:lineRule="auto"/>
        <w:ind w:firstLine="709"/>
        <w:jc w:val="both"/>
        <w:rPr>
          <w:rFonts w:ascii="Times New Roman" w:hAnsi="Times New Roman"/>
        </w:rPr>
      </w:pPr>
      <w:r w:rsidRPr="006C3CD2">
        <w:rPr>
          <w:rFonts w:ascii="Times New Roman" w:hAnsi="Times New Roman"/>
        </w:rPr>
        <w:t>Задачи</w:t>
      </w:r>
      <w:r w:rsidRPr="006C3CD2"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физического и оздоровительного</w:t>
      </w:r>
      <w:r w:rsidRPr="006C3CD2">
        <w:rPr>
          <w:rFonts w:ascii="Times New Roman" w:hAnsi="Times New Roman"/>
          <w:spacing w:val="-17"/>
        </w:rPr>
        <w:t xml:space="preserve"> </w:t>
      </w:r>
      <w:r w:rsidRPr="006C3CD2">
        <w:rPr>
          <w:rFonts w:ascii="Times New Roman" w:hAnsi="Times New Roman"/>
          <w:spacing w:val="-2"/>
        </w:rPr>
        <w:t>воспитания:</w:t>
      </w:r>
    </w:p>
    <w:p w14:paraId="7F18BCA7" w14:textId="77777777" w:rsidR="00327671" w:rsidRPr="006C3CD2" w:rsidRDefault="00327671" w:rsidP="00327671">
      <w:pPr>
        <w:pStyle w:val="af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формирование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у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учащихся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культуры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сохранения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и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>совершенствования собственного здоровья;</w:t>
      </w:r>
    </w:p>
    <w:p w14:paraId="730A477A" w14:textId="77777777" w:rsidR="00327671" w:rsidRPr="006C3CD2" w:rsidRDefault="00327671" w:rsidP="00327671">
      <w:pPr>
        <w:pStyle w:val="af"/>
        <w:widowControl w:val="0"/>
        <w:numPr>
          <w:ilvl w:val="0"/>
          <w:numId w:val="20"/>
        </w:numPr>
        <w:tabs>
          <w:tab w:val="left" w:pos="993"/>
          <w:tab w:val="left" w:pos="1527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познакомить</w:t>
      </w:r>
      <w:r w:rsidRPr="006C3CD2"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с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правилами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поведения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на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улице,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дороге,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в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транспорте, на природе;</w:t>
      </w:r>
    </w:p>
    <w:p w14:paraId="6C651A6A" w14:textId="77777777" w:rsidR="00327671" w:rsidRPr="006C3CD2" w:rsidRDefault="00327671" w:rsidP="00327671">
      <w:pPr>
        <w:pStyle w:val="af"/>
        <w:widowControl w:val="0"/>
        <w:numPr>
          <w:ilvl w:val="0"/>
          <w:numId w:val="20"/>
        </w:numPr>
        <w:tabs>
          <w:tab w:val="left" w:pos="993"/>
          <w:tab w:val="left" w:pos="1527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познакомить</w:t>
      </w:r>
      <w:r w:rsidRPr="006C3CD2">
        <w:rPr>
          <w:spacing w:val="-6"/>
          <w:sz w:val="28"/>
          <w:szCs w:val="28"/>
        </w:rPr>
        <w:t xml:space="preserve"> </w:t>
      </w:r>
      <w:r w:rsidRPr="006C3CD2">
        <w:rPr>
          <w:sz w:val="28"/>
          <w:szCs w:val="28"/>
        </w:rPr>
        <w:t>учащихся</w:t>
      </w:r>
      <w:r w:rsidRPr="006C3CD2">
        <w:rPr>
          <w:spacing w:val="-7"/>
          <w:sz w:val="28"/>
          <w:szCs w:val="28"/>
        </w:rPr>
        <w:t xml:space="preserve"> </w:t>
      </w:r>
      <w:r w:rsidRPr="006C3CD2">
        <w:rPr>
          <w:sz w:val="28"/>
          <w:szCs w:val="28"/>
        </w:rPr>
        <w:t>с</w:t>
      </w:r>
      <w:r w:rsidRPr="006C3CD2">
        <w:rPr>
          <w:spacing w:val="-7"/>
          <w:sz w:val="28"/>
          <w:szCs w:val="28"/>
        </w:rPr>
        <w:t xml:space="preserve"> </w:t>
      </w:r>
      <w:r w:rsidRPr="006C3CD2">
        <w:rPr>
          <w:sz w:val="28"/>
          <w:szCs w:val="28"/>
        </w:rPr>
        <w:t>дорожными</w:t>
      </w:r>
      <w:r w:rsidRPr="006C3CD2">
        <w:rPr>
          <w:spacing w:val="-9"/>
          <w:sz w:val="28"/>
          <w:szCs w:val="28"/>
        </w:rPr>
        <w:t xml:space="preserve"> </w:t>
      </w:r>
      <w:r w:rsidRPr="006C3CD2">
        <w:rPr>
          <w:sz w:val="28"/>
          <w:szCs w:val="28"/>
        </w:rPr>
        <w:t>знаками,</w:t>
      </w:r>
      <w:r w:rsidRPr="006C3CD2">
        <w:rPr>
          <w:spacing w:val="-6"/>
          <w:sz w:val="28"/>
          <w:szCs w:val="28"/>
        </w:rPr>
        <w:t xml:space="preserve"> </w:t>
      </w:r>
      <w:r w:rsidRPr="006C3CD2">
        <w:rPr>
          <w:sz w:val="28"/>
          <w:szCs w:val="28"/>
        </w:rPr>
        <w:t>сигналами</w:t>
      </w:r>
      <w:r w:rsidRPr="006C3CD2">
        <w:rPr>
          <w:spacing w:val="-9"/>
          <w:sz w:val="28"/>
          <w:szCs w:val="28"/>
        </w:rPr>
        <w:t xml:space="preserve"> </w:t>
      </w:r>
      <w:r w:rsidRPr="006C3CD2">
        <w:rPr>
          <w:spacing w:val="-2"/>
          <w:sz w:val="28"/>
          <w:szCs w:val="28"/>
        </w:rPr>
        <w:t>светофора.</w:t>
      </w:r>
    </w:p>
    <w:p w14:paraId="7DB34186" w14:textId="77777777" w:rsidR="00327671" w:rsidRDefault="00327671" w:rsidP="00327671">
      <w:pPr>
        <w:pStyle w:val="1"/>
        <w:keepNext w:val="0"/>
        <w:tabs>
          <w:tab w:val="left" w:pos="2410"/>
        </w:tabs>
        <w:suppressAutoHyphens w:val="0"/>
        <w:autoSpaceDE w:val="0"/>
        <w:autoSpaceDN w:val="0"/>
        <w:spacing w:before="316" w:line="240" w:lineRule="auto"/>
        <w:ind w:left="19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6.Трудовое направление воспитания.</w:t>
      </w:r>
    </w:p>
    <w:p w14:paraId="60E5BCF8" w14:textId="77777777" w:rsidR="00327671" w:rsidRDefault="00327671" w:rsidP="00327671"/>
    <w:p w14:paraId="688F69B5" w14:textId="77777777" w:rsidR="00327671" w:rsidRDefault="00327671" w:rsidP="00327671">
      <w:pPr>
        <w:ind w:firstLine="708"/>
        <w:jc w:val="both"/>
        <w:rPr>
          <w:sz w:val="28"/>
        </w:rPr>
      </w:pPr>
      <w:r w:rsidRPr="00B01564">
        <w:rPr>
          <w:b/>
          <w:i/>
          <w:sz w:val="28"/>
        </w:rPr>
        <w:t>Трудовое направление воспитания</w:t>
      </w:r>
      <w:r w:rsidRPr="00B01564">
        <w:rPr>
          <w:sz w:val="28"/>
        </w:rPr>
        <w:t xml:space="preserve"> направлено </w:t>
      </w:r>
      <w:r>
        <w:rPr>
          <w:sz w:val="28"/>
        </w:rPr>
        <w:t xml:space="preserve">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 </w:t>
      </w:r>
    </w:p>
    <w:p w14:paraId="60D72902" w14:textId="77777777" w:rsidR="00327671" w:rsidRDefault="00327671" w:rsidP="00327671">
      <w:pPr>
        <w:jc w:val="both"/>
        <w:rPr>
          <w:sz w:val="28"/>
        </w:rPr>
      </w:pPr>
      <w:r w:rsidRPr="00B01564">
        <w:rPr>
          <w:b/>
          <w:sz w:val="28"/>
        </w:rPr>
        <w:lastRenderedPageBreak/>
        <w:t>Цель:</w:t>
      </w:r>
      <w:r>
        <w:rPr>
          <w:b/>
          <w:sz w:val="28"/>
        </w:rPr>
        <w:t xml:space="preserve"> </w:t>
      </w:r>
      <w:r>
        <w:rPr>
          <w:sz w:val="28"/>
        </w:rPr>
        <w:t>формирование ценностного отношения детей к труду, трудолюбию и приобщение ребенка к труду.</w:t>
      </w:r>
    </w:p>
    <w:p w14:paraId="394D0CEA" w14:textId="77777777" w:rsidR="00327671" w:rsidRDefault="00327671" w:rsidP="00327671">
      <w:pPr>
        <w:ind w:firstLine="1134"/>
        <w:jc w:val="both"/>
        <w:rPr>
          <w:b/>
          <w:sz w:val="28"/>
        </w:rPr>
      </w:pPr>
      <w:r w:rsidRPr="00B01564">
        <w:rPr>
          <w:b/>
          <w:sz w:val="28"/>
        </w:rPr>
        <w:t>Задачи</w:t>
      </w:r>
      <w:r>
        <w:rPr>
          <w:b/>
          <w:sz w:val="28"/>
        </w:rPr>
        <w:t xml:space="preserve"> трудового воспитания</w:t>
      </w:r>
      <w:r w:rsidRPr="00B01564">
        <w:rPr>
          <w:b/>
          <w:sz w:val="28"/>
        </w:rPr>
        <w:t>:</w:t>
      </w:r>
    </w:p>
    <w:p w14:paraId="5BF54905" w14:textId="77777777" w:rsidR="00327671" w:rsidRPr="00B01564" w:rsidRDefault="00327671" w:rsidP="00327671">
      <w:pPr>
        <w:suppressAutoHyphens w:val="0"/>
        <w:spacing w:before="100" w:beforeAutospacing="1" w:after="100" w:afterAutospacing="1" w:line="240" w:lineRule="auto"/>
        <w:ind w:left="36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- </w:t>
      </w:r>
      <w:r w:rsidRPr="00B01564">
        <w:rPr>
          <w:sz w:val="28"/>
          <w:lang w:eastAsia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6BFF20C0" w14:textId="77777777" w:rsidR="00327671" w:rsidRPr="00B01564" w:rsidRDefault="00327671" w:rsidP="00327671">
      <w:pPr>
        <w:suppressAutoHyphens w:val="0"/>
        <w:spacing w:before="100" w:beforeAutospacing="1" w:after="100" w:afterAutospacing="1" w:line="240" w:lineRule="auto"/>
        <w:ind w:left="36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- </w:t>
      </w:r>
      <w:r w:rsidRPr="00B01564">
        <w:rPr>
          <w:sz w:val="28"/>
          <w:lang w:eastAsia="ru-RU"/>
        </w:rPr>
        <w:t>формирование способности бережно и уважительно относиться к результатам своего труда и труда других людей.</w:t>
      </w:r>
    </w:p>
    <w:p w14:paraId="35986115" w14:textId="77777777" w:rsidR="00327671" w:rsidRDefault="00327671" w:rsidP="00327671">
      <w:pPr>
        <w:pStyle w:val="1"/>
        <w:keepNext w:val="0"/>
        <w:suppressAutoHyphens w:val="0"/>
        <w:autoSpaceDE w:val="0"/>
        <w:autoSpaceDN w:val="0"/>
        <w:spacing w:before="316" w:line="240" w:lineRule="auto"/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7.Эстетическое направление воспитания.</w:t>
      </w:r>
    </w:p>
    <w:p w14:paraId="31D13BDF" w14:textId="77777777" w:rsidR="00327671" w:rsidRDefault="00327671" w:rsidP="00327671">
      <w:r>
        <w:tab/>
      </w:r>
    </w:p>
    <w:p w14:paraId="42F29A4D" w14:textId="77777777" w:rsidR="00327671" w:rsidRDefault="00327671" w:rsidP="00327671">
      <w:pPr>
        <w:ind w:firstLine="708"/>
        <w:jc w:val="both"/>
        <w:rPr>
          <w:sz w:val="28"/>
          <w:szCs w:val="28"/>
        </w:rPr>
      </w:pPr>
      <w:r w:rsidRPr="00AF11CA">
        <w:rPr>
          <w:b/>
          <w:i/>
          <w:sz w:val="28"/>
          <w:szCs w:val="28"/>
        </w:rPr>
        <w:t xml:space="preserve">Эстетическое воспитание </w:t>
      </w:r>
      <w:r>
        <w:rPr>
          <w:sz w:val="28"/>
          <w:szCs w:val="28"/>
        </w:rPr>
        <w:t>направлено на воспитание любви к прекрасному в окружающей обстановке, в природе,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содействует воспитанию художественного вкуса.</w:t>
      </w:r>
    </w:p>
    <w:p w14:paraId="70164FF7" w14:textId="77777777" w:rsidR="00327671" w:rsidRDefault="00327671" w:rsidP="00327671">
      <w:pPr>
        <w:jc w:val="both"/>
        <w:rPr>
          <w:sz w:val="28"/>
          <w:szCs w:val="28"/>
        </w:rPr>
      </w:pPr>
      <w:r w:rsidRPr="00AF11CA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способствовать становлению у ребенка ценностного отношения к красоте.</w:t>
      </w:r>
    </w:p>
    <w:p w14:paraId="2306A853" w14:textId="77777777" w:rsidR="00327671" w:rsidRPr="00AF11CA" w:rsidRDefault="00327671" w:rsidP="00327671">
      <w:pPr>
        <w:jc w:val="both"/>
        <w:rPr>
          <w:b/>
          <w:sz w:val="28"/>
          <w:szCs w:val="28"/>
        </w:rPr>
      </w:pPr>
      <w:r w:rsidRPr="00AF11CA">
        <w:rPr>
          <w:b/>
          <w:sz w:val="28"/>
          <w:szCs w:val="28"/>
        </w:rPr>
        <w:t>Задачи эстетического направления:</w:t>
      </w:r>
    </w:p>
    <w:p w14:paraId="517439B7" w14:textId="77777777" w:rsidR="00327671" w:rsidRPr="00AF11CA" w:rsidRDefault="00327671" w:rsidP="0032767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способности</w:t>
      </w:r>
      <w:r w:rsidRPr="00AF11CA">
        <w:rPr>
          <w:sz w:val="28"/>
          <w:szCs w:val="28"/>
        </w:rPr>
        <w:t xml:space="preserve"> воспринимать и чувствовать прекрасное в быту</w:t>
      </w:r>
      <w:r>
        <w:rPr>
          <w:sz w:val="28"/>
          <w:szCs w:val="28"/>
        </w:rPr>
        <w:t>, природе, поступках, искусстве;</w:t>
      </w:r>
    </w:p>
    <w:p w14:paraId="72D6F8D8" w14:textId="77777777" w:rsidR="00327671" w:rsidRPr="00AF11CA" w:rsidRDefault="00327671" w:rsidP="0032767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отображения</w:t>
      </w:r>
      <w:r w:rsidRPr="00AF11CA">
        <w:rPr>
          <w:sz w:val="28"/>
          <w:szCs w:val="28"/>
        </w:rPr>
        <w:t xml:space="preserve"> прекрасного в продуктивных видах деятельности.</w:t>
      </w:r>
    </w:p>
    <w:p w14:paraId="3C156EBB" w14:textId="77777777" w:rsidR="00327671" w:rsidRPr="006A17DF" w:rsidRDefault="00327671" w:rsidP="00327671">
      <w:pPr>
        <w:pStyle w:val="1"/>
        <w:keepNext w:val="0"/>
        <w:suppressAutoHyphens w:val="0"/>
        <w:autoSpaceDE w:val="0"/>
        <w:autoSpaceDN w:val="0"/>
        <w:spacing w:before="316" w:line="240" w:lineRule="auto"/>
        <w:ind w:left="1985"/>
        <w:jc w:val="both"/>
        <w:rPr>
          <w:rFonts w:ascii="Times New Roman" w:hAnsi="Times New Roman"/>
          <w:spacing w:val="-2"/>
        </w:rPr>
      </w:pPr>
      <w:r w:rsidRPr="006A17DF">
        <w:rPr>
          <w:rFonts w:ascii="Times New Roman" w:hAnsi="Times New Roman"/>
        </w:rPr>
        <w:t>8.Работа</w:t>
      </w:r>
      <w:r w:rsidRPr="006A17DF">
        <w:rPr>
          <w:rFonts w:ascii="Times New Roman" w:hAnsi="Times New Roman"/>
          <w:spacing w:val="-7"/>
        </w:rPr>
        <w:t xml:space="preserve"> </w:t>
      </w:r>
      <w:r w:rsidRPr="006A17DF">
        <w:rPr>
          <w:rFonts w:ascii="Times New Roman" w:hAnsi="Times New Roman"/>
        </w:rPr>
        <w:t>с</w:t>
      </w:r>
      <w:r w:rsidRPr="006A17DF">
        <w:rPr>
          <w:rFonts w:ascii="Times New Roman" w:hAnsi="Times New Roman"/>
          <w:spacing w:val="-6"/>
        </w:rPr>
        <w:t xml:space="preserve"> </w:t>
      </w:r>
      <w:r w:rsidRPr="006A17DF">
        <w:rPr>
          <w:rFonts w:ascii="Times New Roman" w:hAnsi="Times New Roman"/>
          <w:spacing w:val="-2"/>
        </w:rPr>
        <w:t>родителями</w:t>
      </w:r>
    </w:p>
    <w:p w14:paraId="1D45C3F1" w14:textId="77777777" w:rsidR="00327671" w:rsidRPr="00D47836" w:rsidRDefault="00327671" w:rsidP="00327671"/>
    <w:p w14:paraId="187ABD62" w14:textId="77777777" w:rsidR="00327671" w:rsidRPr="006C3CD2" w:rsidRDefault="00327671" w:rsidP="00327671">
      <w:pPr>
        <w:pStyle w:val="a0"/>
        <w:spacing w:line="240" w:lineRule="auto"/>
        <w:ind w:left="0" w:firstLine="708"/>
        <w:jc w:val="both"/>
        <w:rPr>
          <w:sz w:val="28"/>
          <w:szCs w:val="28"/>
        </w:rPr>
      </w:pPr>
      <w:r w:rsidRPr="006C3CD2">
        <w:rPr>
          <w:b/>
          <w:i/>
          <w:sz w:val="28"/>
          <w:szCs w:val="28"/>
        </w:rPr>
        <w:t xml:space="preserve">Работа с родителями </w:t>
      </w:r>
      <w:r w:rsidRPr="006C3CD2">
        <w:rPr>
          <w:sz w:val="28"/>
          <w:szCs w:val="28"/>
        </w:rPr>
        <w:t>направлена на создание условий для формирования системы детско-родительских отношений на основе приоритетных направлений воспитательной работы в объединении по интересам, повышение родительской ответственности за обучение и воспитание детей.</w:t>
      </w:r>
    </w:p>
    <w:p w14:paraId="37C0215C" w14:textId="77777777" w:rsidR="00327671" w:rsidRPr="006C3CD2" w:rsidRDefault="00327671" w:rsidP="00327671">
      <w:pPr>
        <w:pStyle w:val="a0"/>
        <w:spacing w:line="240" w:lineRule="auto"/>
        <w:ind w:left="0"/>
        <w:jc w:val="both"/>
        <w:rPr>
          <w:sz w:val="28"/>
          <w:szCs w:val="28"/>
        </w:rPr>
      </w:pPr>
      <w:r w:rsidRPr="006C3CD2">
        <w:rPr>
          <w:b/>
          <w:sz w:val="28"/>
          <w:szCs w:val="28"/>
        </w:rPr>
        <w:t>Цель:</w:t>
      </w:r>
      <w:r w:rsidRPr="006C3CD2">
        <w:rPr>
          <w:b/>
          <w:spacing w:val="-3"/>
          <w:sz w:val="28"/>
          <w:szCs w:val="28"/>
        </w:rPr>
        <w:t xml:space="preserve"> </w:t>
      </w:r>
      <w:r w:rsidRPr="006C3CD2">
        <w:rPr>
          <w:sz w:val="28"/>
          <w:szCs w:val="28"/>
        </w:rPr>
        <w:t>создание</w:t>
      </w:r>
      <w:r w:rsidRPr="006C3CD2">
        <w:rPr>
          <w:spacing w:val="-2"/>
          <w:sz w:val="28"/>
          <w:szCs w:val="28"/>
        </w:rPr>
        <w:t xml:space="preserve"> </w:t>
      </w:r>
      <w:r w:rsidRPr="006C3CD2">
        <w:rPr>
          <w:sz w:val="28"/>
          <w:szCs w:val="28"/>
        </w:rPr>
        <w:t>условий для</w:t>
      </w:r>
      <w:r w:rsidRPr="006C3CD2">
        <w:rPr>
          <w:spacing w:val="-1"/>
          <w:sz w:val="28"/>
          <w:szCs w:val="28"/>
        </w:rPr>
        <w:t xml:space="preserve"> </w:t>
      </w:r>
      <w:r w:rsidRPr="006C3CD2">
        <w:rPr>
          <w:sz w:val="28"/>
          <w:szCs w:val="28"/>
        </w:rPr>
        <w:t>активного</w:t>
      </w:r>
      <w:r w:rsidRPr="006C3CD2">
        <w:rPr>
          <w:spacing w:val="-3"/>
          <w:sz w:val="28"/>
          <w:szCs w:val="28"/>
        </w:rPr>
        <w:t xml:space="preserve"> </w:t>
      </w:r>
      <w:r w:rsidRPr="006C3CD2">
        <w:rPr>
          <w:sz w:val="28"/>
          <w:szCs w:val="28"/>
        </w:rPr>
        <w:t>участия</w:t>
      </w:r>
      <w:r w:rsidRPr="006C3CD2">
        <w:rPr>
          <w:spacing w:val="-2"/>
          <w:sz w:val="28"/>
          <w:szCs w:val="28"/>
        </w:rPr>
        <w:t xml:space="preserve"> </w:t>
      </w:r>
      <w:r w:rsidRPr="006C3CD2">
        <w:rPr>
          <w:sz w:val="28"/>
          <w:szCs w:val="28"/>
        </w:rPr>
        <w:t>семьи</w:t>
      </w:r>
      <w:r w:rsidRPr="006C3CD2">
        <w:rPr>
          <w:spacing w:val="-3"/>
          <w:sz w:val="28"/>
          <w:szCs w:val="28"/>
        </w:rPr>
        <w:t xml:space="preserve"> </w:t>
      </w:r>
      <w:r w:rsidRPr="006C3CD2">
        <w:rPr>
          <w:sz w:val="28"/>
          <w:szCs w:val="28"/>
        </w:rPr>
        <w:t>в</w:t>
      </w:r>
      <w:r w:rsidRPr="006C3CD2">
        <w:rPr>
          <w:spacing w:val="-5"/>
          <w:sz w:val="28"/>
          <w:szCs w:val="28"/>
        </w:rPr>
        <w:t xml:space="preserve"> </w:t>
      </w:r>
      <w:r w:rsidRPr="006C3CD2">
        <w:rPr>
          <w:sz w:val="28"/>
          <w:szCs w:val="28"/>
        </w:rPr>
        <w:t>воспитательной системе объединения по интересам, формирование единомышленников из числа родителей.</w:t>
      </w:r>
    </w:p>
    <w:p w14:paraId="60CC8835" w14:textId="77777777" w:rsidR="00327671" w:rsidRPr="006C3CD2" w:rsidRDefault="00327671" w:rsidP="00327671">
      <w:pPr>
        <w:pStyle w:val="1"/>
        <w:spacing w:before="5" w:line="240" w:lineRule="auto"/>
        <w:ind w:firstLine="709"/>
        <w:jc w:val="both"/>
        <w:rPr>
          <w:rFonts w:ascii="Times New Roman" w:hAnsi="Times New Roman"/>
        </w:rPr>
      </w:pPr>
      <w:r w:rsidRPr="006C3CD2">
        <w:rPr>
          <w:rFonts w:ascii="Times New Roman" w:hAnsi="Times New Roman"/>
          <w:spacing w:val="-2"/>
        </w:rPr>
        <w:t>Задачи:</w:t>
      </w:r>
    </w:p>
    <w:p w14:paraId="21924587" w14:textId="77777777" w:rsidR="00327671" w:rsidRPr="006C3CD2" w:rsidRDefault="00327671" w:rsidP="00327671">
      <w:pPr>
        <w:pStyle w:val="af"/>
        <w:widowControl w:val="0"/>
        <w:numPr>
          <w:ilvl w:val="0"/>
          <w:numId w:val="23"/>
        </w:numPr>
        <w:tabs>
          <w:tab w:val="left" w:pos="1527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довести</w:t>
      </w:r>
      <w:r w:rsidRPr="006C3CD2">
        <w:rPr>
          <w:spacing w:val="34"/>
          <w:sz w:val="28"/>
          <w:szCs w:val="28"/>
        </w:rPr>
        <w:t xml:space="preserve"> </w:t>
      </w:r>
      <w:r w:rsidRPr="006C3CD2">
        <w:rPr>
          <w:sz w:val="28"/>
          <w:szCs w:val="28"/>
        </w:rPr>
        <w:t>до</w:t>
      </w:r>
      <w:r w:rsidRPr="006C3CD2">
        <w:rPr>
          <w:spacing w:val="34"/>
          <w:sz w:val="28"/>
          <w:szCs w:val="28"/>
        </w:rPr>
        <w:t xml:space="preserve"> </w:t>
      </w:r>
      <w:r w:rsidRPr="006C3CD2">
        <w:rPr>
          <w:sz w:val="28"/>
          <w:szCs w:val="28"/>
        </w:rPr>
        <w:t>сознания</w:t>
      </w:r>
      <w:r w:rsidRPr="006C3CD2">
        <w:rPr>
          <w:spacing w:val="35"/>
          <w:sz w:val="28"/>
          <w:szCs w:val="28"/>
        </w:rPr>
        <w:t xml:space="preserve"> </w:t>
      </w:r>
      <w:r w:rsidRPr="006C3CD2">
        <w:rPr>
          <w:sz w:val="28"/>
          <w:szCs w:val="28"/>
        </w:rPr>
        <w:t>родителей</w:t>
      </w:r>
      <w:r w:rsidRPr="006C3CD2">
        <w:rPr>
          <w:spacing w:val="34"/>
          <w:sz w:val="28"/>
          <w:szCs w:val="28"/>
        </w:rPr>
        <w:t xml:space="preserve"> </w:t>
      </w:r>
      <w:r w:rsidRPr="006C3CD2">
        <w:rPr>
          <w:sz w:val="28"/>
          <w:szCs w:val="28"/>
        </w:rPr>
        <w:t>педагогические</w:t>
      </w:r>
      <w:r w:rsidRPr="006C3CD2">
        <w:rPr>
          <w:spacing w:val="35"/>
          <w:sz w:val="28"/>
          <w:szCs w:val="28"/>
        </w:rPr>
        <w:t xml:space="preserve"> </w:t>
      </w:r>
      <w:r w:rsidRPr="006C3CD2">
        <w:rPr>
          <w:sz w:val="28"/>
          <w:szCs w:val="28"/>
        </w:rPr>
        <w:t>советы</w:t>
      </w:r>
      <w:r w:rsidRPr="006C3CD2">
        <w:rPr>
          <w:spacing w:val="35"/>
          <w:sz w:val="28"/>
          <w:szCs w:val="28"/>
        </w:rPr>
        <w:t xml:space="preserve"> </w:t>
      </w:r>
      <w:r w:rsidRPr="006C3CD2">
        <w:rPr>
          <w:sz w:val="28"/>
          <w:szCs w:val="28"/>
        </w:rPr>
        <w:t>и</w:t>
      </w:r>
      <w:r w:rsidRPr="006C3CD2">
        <w:rPr>
          <w:spacing w:val="34"/>
          <w:sz w:val="28"/>
          <w:szCs w:val="28"/>
        </w:rPr>
        <w:t xml:space="preserve"> </w:t>
      </w:r>
      <w:r w:rsidRPr="006C3CD2">
        <w:rPr>
          <w:sz w:val="28"/>
          <w:szCs w:val="28"/>
        </w:rPr>
        <w:t>рекомендации, выработать положительное отношение к ним;</w:t>
      </w:r>
    </w:p>
    <w:p w14:paraId="03821195" w14:textId="77777777" w:rsidR="00327671" w:rsidRPr="006C3CD2" w:rsidRDefault="00327671" w:rsidP="00327671">
      <w:pPr>
        <w:pStyle w:val="af"/>
        <w:widowControl w:val="0"/>
        <w:numPr>
          <w:ilvl w:val="0"/>
          <w:numId w:val="23"/>
        </w:numPr>
        <w:tabs>
          <w:tab w:val="left" w:pos="1527"/>
        </w:tabs>
        <w:autoSpaceDE w:val="0"/>
        <w:autoSpaceDN w:val="0"/>
        <w:spacing w:before="72"/>
        <w:ind w:left="0" w:firstLine="709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создать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эмоциональный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настрой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на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совместную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работу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>родителей</w:t>
      </w:r>
      <w:r w:rsidRPr="006C3CD2">
        <w:rPr>
          <w:spacing w:val="80"/>
          <w:sz w:val="28"/>
          <w:szCs w:val="28"/>
        </w:rPr>
        <w:t xml:space="preserve"> </w:t>
      </w:r>
      <w:r w:rsidRPr="006C3CD2">
        <w:rPr>
          <w:sz w:val="28"/>
          <w:szCs w:val="28"/>
        </w:rPr>
        <w:t xml:space="preserve">с </w:t>
      </w:r>
      <w:r w:rsidRPr="006C3CD2">
        <w:rPr>
          <w:spacing w:val="-2"/>
          <w:sz w:val="28"/>
          <w:szCs w:val="28"/>
        </w:rPr>
        <w:t>детьми;</w:t>
      </w:r>
    </w:p>
    <w:p w14:paraId="2FE923D2" w14:textId="77777777" w:rsidR="00327671" w:rsidRPr="006C3CD2" w:rsidRDefault="00327671" w:rsidP="00327671">
      <w:pPr>
        <w:pStyle w:val="af"/>
        <w:widowControl w:val="0"/>
        <w:numPr>
          <w:ilvl w:val="0"/>
          <w:numId w:val="23"/>
        </w:numPr>
        <w:tabs>
          <w:tab w:val="left" w:pos="1527"/>
          <w:tab w:val="left" w:pos="3206"/>
          <w:tab w:val="left" w:pos="4779"/>
          <w:tab w:val="left" w:pos="5254"/>
          <w:tab w:val="left" w:pos="6870"/>
          <w:tab w:val="left" w:pos="8218"/>
          <w:tab w:val="left" w:pos="868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3CD2">
        <w:rPr>
          <w:spacing w:val="-2"/>
          <w:sz w:val="28"/>
          <w:szCs w:val="28"/>
        </w:rPr>
        <w:t>привлекать</w:t>
      </w:r>
      <w:r w:rsidRPr="006C3CD2">
        <w:rPr>
          <w:sz w:val="28"/>
          <w:szCs w:val="28"/>
        </w:rPr>
        <w:t xml:space="preserve"> </w:t>
      </w:r>
      <w:r w:rsidRPr="006C3CD2">
        <w:rPr>
          <w:spacing w:val="-2"/>
          <w:sz w:val="28"/>
          <w:szCs w:val="28"/>
        </w:rPr>
        <w:t>родителей</w:t>
      </w:r>
      <w:r w:rsidRPr="006C3CD2">
        <w:rPr>
          <w:sz w:val="28"/>
          <w:szCs w:val="28"/>
        </w:rPr>
        <w:t xml:space="preserve"> </w:t>
      </w:r>
      <w:r w:rsidRPr="006C3CD2">
        <w:rPr>
          <w:spacing w:val="-10"/>
          <w:sz w:val="28"/>
          <w:szCs w:val="28"/>
        </w:rPr>
        <w:t>к</w:t>
      </w:r>
      <w:r w:rsidRPr="006C3CD2">
        <w:rPr>
          <w:sz w:val="28"/>
          <w:szCs w:val="28"/>
        </w:rPr>
        <w:t xml:space="preserve"> </w:t>
      </w:r>
      <w:r w:rsidRPr="006C3CD2">
        <w:rPr>
          <w:spacing w:val="-2"/>
          <w:sz w:val="28"/>
          <w:szCs w:val="28"/>
        </w:rPr>
        <w:t>активному</w:t>
      </w:r>
      <w:r w:rsidRPr="006C3CD2">
        <w:rPr>
          <w:sz w:val="28"/>
          <w:szCs w:val="28"/>
        </w:rPr>
        <w:t xml:space="preserve"> </w:t>
      </w:r>
      <w:r w:rsidRPr="006C3CD2">
        <w:rPr>
          <w:spacing w:val="-2"/>
          <w:sz w:val="28"/>
          <w:szCs w:val="28"/>
        </w:rPr>
        <w:t>участию</w:t>
      </w:r>
      <w:r w:rsidRPr="006C3CD2">
        <w:rPr>
          <w:sz w:val="28"/>
          <w:szCs w:val="28"/>
        </w:rPr>
        <w:t xml:space="preserve"> </w:t>
      </w:r>
      <w:r w:rsidRPr="006C3CD2">
        <w:rPr>
          <w:spacing w:val="-10"/>
          <w:sz w:val="28"/>
          <w:szCs w:val="28"/>
        </w:rPr>
        <w:t>в</w:t>
      </w:r>
      <w:r w:rsidRPr="006C3CD2">
        <w:rPr>
          <w:sz w:val="28"/>
          <w:szCs w:val="28"/>
        </w:rPr>
        <w:t xml:space="preserve"> </w:t>
      </w:r>
      <w:r w:rsidRPr="006C3CD2">
        <w:rPr>
          <w:spacing w:val="-2"/>
          <w:sz w:val="28"/>
          <w:szCs w:val="28"/>
        </w:rPr>
        <w:t xml:space="preserve">мероприятиях, </w:t>
      </w:r>
      <w:r w:rsidRPr="006C3CD2">
        <w:rPr>
          <w:sz w:val="28"/>
          <w:szCs w:val="28"/>
        </w:rPr>
        <w:t>родительских собраниях.</w:t>
      </w:r>
    </w:p>
    <w:p w14:paraId="1E100CF4" w14:textId="77777777" w:rsidR="00327671" w:rsidRPr="006C3CD2" w:rsidRDefault="00327671" w:rsidP="00327671">
      <w:pPr>
        <w:pStyle w:val="a0"/>
        <w:spacing w:before="8" w:line="240" w:lineRule="auto"/>
        <w:jc w:val="both"/>
        <w:rPr>
          <w:sz w:val="28"/>
          <w:szCs w:val="28"/>
        </w:rPr>
      </w:pPr>
    </w:p>
    <w:p w14:paraId="59B09F9D" w14:textId="77777777" w:rsidR="00327671" w:rsidRDefault="00327671" w:rsidP="00327671">
      <w:pPr>
        <w:spacing w:line="379" w:lineRule="exact"/>
        <w:ind w:right="20"/>
        <w:jc w:val="center"/>
        <w:rPr>
          <w:b/>
          <w:bCs/>
          <w:color w:val="000000"/>
          <w:sz w:val="28"/>
          <w:szCs w:val="28"/>
        </w:rPr>
      </w:pPr>
      <w:r w:rsidRPr="002F6C51">
        <w:rPr>
          <w:b/>
          <w:bCs/>
          <w:color w:val="000000"/>
          <w:sz w:val="28"/>
          <w:szCs w:val="28"/>
        </w:rPr>
        <w:t xml:space="preserve">Календарный план воспитательной работы </w:t>
      </w:r>
      <w:r>
        <w:rPr>
          <w:b/>
          <w:bCs/>
          <w:color w:val="000000"/>
          <w:sz w:val="28"/>
          <w:szCs w:val="28"/>
        </w:rPr>
        <w:t>МБДОУ ЦРР д/с «Рябинушка»</w:t>
      </w:r>
    </w:p>
    <w:p w14:paraId="67E83FAC" w14:textId="77777777" w:rsidR="00327671" w:rsidRDefault="00327671" w:rsidP="00327671">
      <w:pPr>
        <w:spacing w:line="379" w:lineRule="exact"/>
        <w:ind w:right="20"/>
        <w:jc w:val="center"/>
        <w:rPr>
          <w:b/>
          <w:color w:val="000000"/>
          <w:sz w:val="28"/>
          <w:szCs w:val="28"/>
        </w:rPr>
      </w:pPr>
      <w:r w:rsidRPr="002F6C51">
        <w:rPr>
          <w:b/>
          <w:bCs/>
          <w:color w:val="000000"/>
          <w:sz w:val="28"/>
          <w:szCs w:val="28"/>
        </w:rPr>
        <w:t>с учетом ос</w:t>
      </w:r>
      <w:r w:rsidRPr="002F6C51">
        <w:rPr>
          <w:b/>
          <w:color w:val="000000"/>
          <w:sz w:val="28"/>
          <w:szCs w:val="28"/>
        </w:rPr>
        <w:t>обенностей традиционных событий, праздников, мероприятий</w:t>
      </w:r>
      <w:bookmarkStart w:id="0" w:name="_heading=h.30j0zll" w:colFirst="0" w:colLast="0"/>
      <w:bookmarkEnd w:id="0"/>
      <w:r w:rsidRPr="002F6C51">
        <w:rPr>
          <w:b/>
          <w:color w:val="000000"/>
          <w:sz w:val="28"/>
          <w:szCs w:val="28"/>
        </w:rPr>
        <w:t xml:space="preserve"> </w:t>
      </w:r>
    </w:p>
    <w:p w14:paraId="53DF8A11" w14:textId="5781C1D7" w:rsidR="00327671" w:rsidRPr="002F6C51" w:rsidRDefault="00327671" w:rsidP="00327671">
      <w:pPr>
        <w:spacing w:line="379" w:lineRule="exact"/>
        <w:ind w:right="20"/>
        <w:jc w:val="center"/>
        <w:rPr>
          <w:b/>
          <w:bCs/>
          <w:color w:val="000000"/>
          <w:sz w:val="28"/>
          <w:szCs w:val="28"/>
        </w:rPr>
      </w:pPr>
      <w:r w:rsidRPr="002F6C51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2F6C5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2F6C51">
        <w:rPr>
          <w:b/>
          <w:spacing w:val="2"/>
          <w:sz w:val="28"/>
          <w:szCs w:val="28"/>
        </w:rPr>
        <w:t xml:space="preserve"> </w:t>
      </w:r>
      <w:r w:rsidRPr="002F6C51">
        <w:rPr>
          <w:b/>
          <w:sz w:val="28"/>
          <w:szCs w:val="28"/>
        </w:rPr>
        <w:t>уч.г.</w:t>
      </w:r>
    </w:p>
    <w:p w14:paraId="41C08D2F" w14:textId="77777777" w:rsidR="00327671" w:rsidRPr="007A35CD" w:rsidRDefault="00327671" w:rsidP="00327671">
      <w:pPr>
        <w:pStyle w:val="a0"/>
        <w:spacing w:before="2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1843"/>
        <w:gridCol w:w="1417"/>
        <w:gridCol w:w="284"/>
        <w:gridCol w:w="2126"/>
        <w:gridCol w:w="41"/>
      </w:tblGrid>
      <w:tr w:rsidR="00327671" w:rsidRPr="007A35CD" w14:paraId="0CCF5B5F" w14:textId="77777777" w:rsidTr="00082DC1">
        <w:trPr>
          <w:gridAfter w:val="1"/>
          <w:wAfter w:w="41" w:type="dxa"/>
          <w:trHeight w:val="873"/>
        </w:trPr>
        <w:tc>
          <w:tcPr>
            <w:tcW w:w="3577" w:type="dxa"/>
          </w:tcPr>
          <w:p w14:paraId="12F52A34" w14:textId="77777777" w:rsidR="00327671" w:rsidRPr="007A35CD" w:rsidRDefault="00327671" w:rsidP="003D61CE">
            <w:pPr>
              <w:pStyle w:val="TableParagraph"/>
              <w:spacing w:line="249" w:lineRule="exact"/>
              <w:ind w:left="1257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14:paraId="6260D678" w14:textId="77777777" w:rsidR="00327671" w:rsidRPr="007A35CD" w:rsidRDefault="00327671" w:rsidP="003D61CE">
            <w:pPr>
              <w:pStyle w:val="TableParagraph"/>
              <w:spacing w:line="249" w:lineRule="exact"/>
              <w:ind w:left="96" w:right="92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Ориентировочный</w:t>
            </w:r>
          </w:p>
          <w:p w14:paraId="3810A1AC" w14:textId="77777777" w:rsidR="00327671" w:rsidRPr="007A35CD" w:rsidRDefault="00327671" w:rsidP="003D61CE">
            <w:pPr>
              <w:pStyle w:val="TableParagraph"/>
              <w:spacing w:before="3" w:line="290" w:lineRule="atLeast"/>
              <w:ind w:left="450" w:right="436" w:firstLine="2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период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gridSpan w:val="2"/>
          </w:tcPr>
          <w:p w14:paraId="7117026C" w14:textId="77777777" w:rsidR="00327671" w:rsidRPr="007A35CD" w:rsidRDefault="00327671" w:rsidP="003D61CE">
            <w:pPr>
              <w:pStyle w:val="TableParagraph"/>
              <w:spacing w:line="278" w:lineRule="auto"/>
              <w:ind w:left="172" w:right="161" w:firstLine="16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Возраст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pacing w:val="-1"/>
                <w:sz w:val="24"/>
                <w:szCs w:val="24"/>
              </w:rPr>
              <w:t>участников</w:t>
            </w:r>
          </w:p>
        </w:tc>
        <w:tc>
          <w:tcPr>
            <w:tcW w:w="2126" w:type="dxa"/>
          </w:tcPr>
          <w:p w14:paraId="1AC4D941" w14:textId="77777777" w:rsidR="00327671" w:rsidRPr="007A35CD" w:rsidRDefault="00327671" w:rsidP="003D61CE">
            <w:pPr>
              <w:pStyle w:val="TableParagraph"/>
              <w:spacing w:line="249" w:lineRule="exact"/>
              <w:ind w:left="46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Ответственные</w:t>
            </w:r>
          </w:p>
        </w:tc>
      </w:tr>
      <w:tr w:rsidR="00327671" w:rsidRPr="007A35CD" w14:paraId="7F9808E1" w14:textId="77777777" w:rsidTr="00082DC1">
        <w:trPr>
          <w:gridAfter w:val="1"/>
          <w:wAfter w:w="41" w:type="dxa"/>
          <w:trHeight w:val="292"/>
        </w:trPr>
        <w:tc>
          <w:tcPr>
            <w:tcW w:w="9247" w:type="dxa"/>
            <w:gridSpan w:val="5"/>
          </w:tcPr>
          <w:p w14:paraId="09F10D4D" w14:textId="77777777" w:rsidR="00327671" w:rsidRPr="007A35CD" w:rsidRDefault="00327671" w:rsidP="00327671">
            <w:pPr>
              <w:pStyle w:val="TableParagraph"/>
              <w:spacing w:line="249" w:lineRule="exact"/>
              <w:ind w:left="1738" w:right="266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Гражданско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–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патриотическое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направление</w:t>
            </w:r>
          </w:p>
        </w:tc>
      </w:tr>
      <w:tr w:rsidR="00327671" w:rsidRPr="007A35CD" w14:paraId="25ED4DAD" w14:textId="77777777" w:rsidTr="003D61CE">
        <w:trPr>
          <w:trHeight w:val="873"/>
        </w:trPr>
        <w:tc>
          <w:tcPr>
            <w:tcW w:w="3577" w:type="dxa"/>
          </w:tcPr>
          <w:p w14:paraId="68CD9D03" w14:textId="77777777" w:rsidR="00327671" w:rsidRPr="007A35CD" w:rsidRDefault="00327671" w:rsidP="003D61C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Беседы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о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школе</w:t>
            </w:r>
          </w:p>
        </w:tc>
        <w:tc>
          <w:tcPr>
            <w:tcW w:w="1843" w:type="dxa"/>
          </w:tcPr>
          <w:p w14:paraId="330D6FDB" w14:textId="77777777" w:rsidR="00327671" w:rsidRPr="007A35CD" w:rsidRDefault="00327671" w:rsidP="003D61CE">
            <w:pPr>
              <w:pStyle w:val="TableParagraph"/>
              <w:spacing w:line="249" w:lineRule="exact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2588F063" w14:textId="77777777" w:rsidR="00327671" w:rsidRPr="007A35CD" w:rsidRDefault="00327671" w:rsidP="003D61CE">
            <w:pPr>
              <w:pStyle w:val="TableParagraph"/>
              <w:spacing w:line="249" w:lineRule="exact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6-7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51" w:type="dxa"/>
            <w:gridSpan w:val="3"/>
          </w:tcPr>
          <w:p w14:paraId="117AD8EA" w14:textId="77777777" w:rsidR="00327671" w:rsidRPr="007A35CD" w:rsidRDefault="00327671" w:rsidP="003D61CE">
            <w:pPr>
              <w:pStyle w:val="TableParagraph"/>
              <w:spacing w:line="249" w:lineRule="exact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</w:p>
          <w:p w14:paraId="30E03F68" w14:textId="77777777" w:rsidR="00327671" w:rsidRPr="007A35CD" w:rsidRDefault="00327671" w:rsidP="003D61CE">
            <w:pPr>
              <w:pStyle w:val="TableParagraph"/>
              <w:spacing w:before="13" w:line="280" w:lineRule="atLeast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подготовительных к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327671" w:rsidRPr="007A35CD" w14:paraId="1862BF95" w14:textId="77777777" w:rsidTr="003D61CE">
        <w:trPr>
          <w:trHeight w:val="580"/>
        </w:trPr>
        <w:tc>
          <w:tcPr>
            <w:tcW w:w="3577" w:type="dxa"/>
          </w:tcPr>
          <w:p w14:paraId="1BC9B7F9" w14:textId="77777777" w:rsidR="00327671" w:rsidRPr="007A35CD" w:rsidRDefault="00327671" w:rsidP="003D61C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Экскурсия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в школу</w:t>
            </w:r>
          </w:p>
        </w:tc>
        <w:tc>
          <w:tcPr>
            <w:tcW w:w="1843" w:type="dxa"/>
          </w:tcPr>
          <w:p w14:paraId="24A381EF" w14:textId="77777777" w:rsidR="00327671" w:rsidRPr="007A35CD" w:rsidRDefault="00327671" w:rsidP="003D61CE">
            <w:pPr>
              <w:pStyle w:val="TableParagraph"/>
              <w:spacing w:line="249" w:lineRule="exact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2FBC6353" w14:textId="77777777" w:rsidR="00327671" w:rsidRPr="007A35CD" w:rsidRDefault="00327671" w:rsidP="003D61CE">
            <w:pPr>
              <w:pStyle w:val="TableParagraph"/>
              <w:spacing w:line="249" w:lineRule="exact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6-7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51" w:type="dxa"/>
            <w:gridSpan w:val="3"/>
          </w:tcPr>
          <w:p w14:paraId="693B3527" w14:textId="77777777" w:rsidR="00327671" w:rsidRPr="007A35CD" w:rsidRDefault="00327671" w:rsidP="003D61CE">
            <w:pPr>
              <w:pStyle w:val="TableParagraph"/>
              <w:spacing w:line="249" w:lineRule="exact"/>
              <w:ind w:left="142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1F72F662" w14:textId="77777777" w:rsidR="00327671" w:rsidRPr="007A35CD" w:rsidRDefault="00327671" w:rsidP="003D61CE">
            <w:pPr>
              <w:pStyle w:val="TableParagraph"/>
              <w:spacing w:before="40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327671" w:rsidRPr="007A35CD" w14:paraId="2E0F518B" w14:textId="77777777" w:rsidTr="003D61CE">
        <w:trPr>
          <w:trHeight w:val="873"/>
        </w:trPr>
        <w:tc>
          <w:tcPr>
            <w:tcW w:w="3577" w:type="dxa"/>
          </w:tcPr>
          <w:p w14:paraId="3465AD96" w14:textId="77777777" w:rsidR="00327671" w:rsidRPr="007A35CD" w:rsidRDefault="00327671" w:rsidP="003D61C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Презентация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о</w:t>
            </w:r>
          </w:p>
          <w:p w14:paraId="3BC11E0C" w14:textId="77777777" w:rsidR="00327671" w:rsidRPr="007A35CD" w:rsidRDefault="00327671" w:rsidP="003D61C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достопримечательностях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Смоленска</w:t>
            </w:r>
          </w:p>
        </w:tc>
        <w:tc>
          <w:tcPr>
            <w:tcW w:w="1843" w:type="dxa"/>
          </w:tcPr>
          <w:p w14:paraId="7AAA81EE" w14:textId="77777777" w:rsidR="00327671" w:rsidRPr="007A35CD" w:rsidRDefault="00327671" w:rsidP="003D61CE">
            <w:pPr>
              <w:pStyle w:val="TableParagraph"/>
              <w:spacing w:before="1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7A4783EA" w14:textId="77777777" w:rsidR="00327671" w:rsidRPr="007A35CD" w:rsidRDefault="00327671" w:rsidP="003D61CE">
            <w:pPr>
              <w:pStyle w:val="TableParagraph"/>
              <w:spacing w:before="1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51" w:type="dxa"/>
            <w:gridSpan w:val="3"/>
          </w:tcPr>
          <w:p w14:paraId="249C9CF9" w14:textId="77777777" w:rsidR="00327671" w:rsidRPr="007A35CD" w:rsidRDefault="00327671" w:rsidP="003D61CE">
            <w:pPr>
              <w:pStyle w:val="TableParagraph"/>
              <w:spacing w:before="1" w:line="273" w:lineRule="auto"/>
              <w:ind w:left="142" w:right="129" w:firstLine="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старших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подготовительных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</w:t>
            </w:r>
          </w:p>
          <w:p w14:paraId="273EC4C4" w14:textId="77777777" w:rsidR="00327671" w:rsidRPr="007A35CD" w:rsidRDefault="00327671" w:rsidP="003D61CE">
            <w:pPr>
              <w:pStyle w:val="TableParagraph"/>
              <w:spacing w:before="4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327671" w:rsidRPr="007A35CD" w14:paraId="7FADA562" w14:textId="77777777" w:rsidTr="003D61CE">
        <w:trPr>
          <w:trHeight w:val="585"/>
        </w:trPr>
        <w:tc>
          <w:tcPr>
            <w:tcW w:w="3577" w:type="dxa"/>
          </w:tcPr>
          <w:p w14:paraId="73B8935C" w14:textId="56796C2A" w:rsidR="00327671" w:rsidRPr="007A35CD" w:rsidRDefault="00327671" w:rsidP="0032767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Флешмоб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«Я,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ты,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он,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она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–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вместе</w:t>
            </w:r>
            <w:r>
              <w:rPr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целая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страна!»</w:t>
            </w:r>
          </w:p>
        </w:tc>
        <w:tc>
          <w:tcPr>
            <w:tcW w:w="1843" w:type="dxa"/>
          </w:tcPr>
          <w:p w14:paraId="0AFA302E" w14:textId="77777777" w:rsidR="00327671" w:rsidRPr="007A35CD" w:rsidRDefault="00327671" w:rsidP="003D61CE">
            <w:pPr>
              <w:pStyle w:val="TableParagraph"/>
              <w:spacing w:line="249" w:lineRule="exact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3B16FCA6" w14:textId="77777777" w:rsidR="00327671" w:rsidRPr="007A35CD" w:rsidRDefault="00327671" w:rsidP="003D61CE">
            <w:pPr>
              <w:pStyle w:val="TableParagraph"/>
              <w:spacing w:line="249" w:lineRule="exact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51" w:type="dxa"/>
            <w:gridSpan w:val="3"/>
          </w:tcPr>
          <w:p w14:paraId="7BE73F06" w14:textId="77777777" w:rsidR="00327671" w:rsidRPr="007A35CD" w:rsidRDefault="00327671" w:rsidP="003D61CE">
            <w:pPr>
              <w:pStyle w:val="TableParagraph"/>
              <w:spacing w:line="249" w:lineRule="exact"/>
              <w:ind w:left="142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7169B766" w14:textId="77777777" w:rsidR="00327671" w:rsidRPr="007A35CD" w:rsidRDefault="00327671" w:rsidP="003D61CE">
            <w:pPr>
              <w:pStyle w:val="TableParagraph"/>
              <w:spacing w:before="40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327671" w:rsidRPr="007A35CD" w14:paraId="1B2CAD55" w14:textId="77777777" w:rsidTr="003D61CE">
        <w:trPr>
          <w:trHeight w:val="581"/>
        </w:trPr>
        <w:tc>
          <w:tcPr>
            <w:tcW w:w="3577" w:type="dxa"/>
          </w:tcPr>
          <w:p w14:paraId="43AE9F01" w14:textId="77777777" w:rsidR="00327671" w:rsidRPr="007A35CD" w:rsidRDefault="00327671" w:rsidP="003D61C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Акции ко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Дню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Отца</w:t>
            </w:r>
          </w:p>
        </w:tc>
        <w:tc>
          <w:tcPr>
            <w:tcW w:w="1843" w:type="dxa"/>
          </w:tcPr>
          <w:p w14:paraId="1D16D3B0" w14:textId="77777777" w:rsidR="00327671" w:rsidRPr="007A35CD" w:rsidRDefault="00327671" w:rsidP="003D61CE">
            <w:pPr>
              <w:pStyle w:val="TableParagraph"/>
              <w:spacing w:line="249" w:lineRule="exact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0FC3D71D" w14:textId="77777777" w:rsidR="00327671" w:rsidRPr="007A35CD" w:rsidRDefault="00327671" w:rsidP="003D61CE">
            <w:pPr>
              <w:pStyle w:val="TableParagraph"/>
              <w:spacing w:line="249" w:lineRule="exact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51" w:type="dxa"/>
            <w:gridSpan w:val="3"/>
          </w:tcPr>
          <w:p w14:paraId="672034A5" w14:textId="77777777" w:rsidR="00327671" w:rsidRPr="007A35CD" w:rsidRDefault="00327671" w:rsidP="003D61CE">
            <w:pPr>
              <w:pStyle w:val="TableParagraph"/>
              <w:spacing w:line="249" w:lineRule="exact"/>
              <w:ind w:left="142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59909839" w14:textId="77777777" w:rsidR="00327671" w:rsidRPr="007A35CD" w:rsidRDefault="00327671" w:rsidP="003D61CE">
            <w:pPr>
              <w:pStyle w:val="TableParagraph"/>
              <w:spacing w:before="35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327671" w:rsidRPr="007A35CD" w14:paraId="1D4C763F" w14:textId="77777777" w:rsidTr="003D61CE">
        <w:trPr>
          <w:trHeight w:val="873"/>
        </w:trPr>
        <w:tc>
          <w:tcPr>
            <w:tcW w:w="3577" w:type="dxa"/>
          </w:tcPr>
          <w:p w14:paraId="5E06CDFB" w14:textId="77777777" w:rsidR="00327671" w:rsidRPr="007A35CD" w:rsidRDefault="00327671" w:rsidP="003D61CE">
            <w:pPr>
              <w:pStyle w:val="TableParagraph"/>
              <w:spacing w:line="273" w:lineRule="auto"/>
              <w:ind w:right="7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Образовательные</w:t>
            </w:r>
            <w:r w:rsidRPr="007A35CD">
              <w:rPr>
                <w:spacing w:val="-1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ситуации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 xml:space="preserve">«Я  </w:t>
            </w:r>
            <w:r w:rsidRPr="007A35CD">
              <w:rPr>
                <w:spacing w:val="-52"/>
                <w:sz w:val="24"/>
                <w:szCs w:val="24"/>
              </w:rPr>
              <w:t xml:space="preserve">  </w:t>
            </w:r>
            <w:r w:rsidRPr="007A35CD">
              <w:rPr>
                <w:sz w:val="24"/>
                <w:szCs w:val="24"/>
              </w:rPr>
              <w:t>ребенок –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я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имею право»</w:t>
            </w:r>
          </w:p>
        </w:tc>
        <w:tc>
          <w:tcPr>
            <w:tcW w:w="1843" w:type="dxa"/>
          </w:tcPr>
          <w:p w14:paraId="46190D65" w14:textId="77777777" w:rsidR="00327671" w:rsidRPr="007A35CD" w:rsidRDefault="00327671" w:rsidP="003D61CE">
            <w:pPr>
              <w:pStyle w:val="TableParagraph"/>
              <w:spacing w:line="249" w:lineRule="exact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4A23B528" w14:textId="77777777" w:rsidR="00327671" w:rsidRPr="007A35CD" w:rsidRDefault="00327671" w:rsidP="003D61CE">
            <w:pPr>
              <w:pStyle w:val="TableParagraph"/>
              <w:spacing w:line="249" w:lineRule="exact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6-7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51" w:type="dxa"/>
            <w:gridSpan w:val="3"/>
          </w:tcPr>
          <w:p w14:paraId="56E994B9" w14:textId="77777777" w:rsidR="00327671" w:rsidRPr="007A35CD" w:rsidRDefault="00327671" w:rsidP="003D61CE">
            <w:pPr>
              <w:pStyle w:val="TableParagraph"/>
              <w:spacing w:line="273" w:lineRule="auto"/>
              <w:ind w:left="142" w:right="212" w:firstLine="35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подготовительных</w:t>
            </w:r>
            <w:r w:rsidRPr="007A35CD">
              <w:rPr>
                <w:spacing w:val="-1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</w:t>
            </w:r>
          </w:p>
          <w:p w14:paraId="59FB6B33" w14:textId="77777777" w:rsidR="00327671" w:rsidRPr="007A35CD" w:rsidRDefault="00327671" w:rsidP="003D61CE">
            <w:pPr>
              <w:pStyle w:val="TableParagraph"/>
              <w:ind w:left="142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327671" w:rsidRPr="007A35CD" w14:paraId="1CE3B9B5" w14:textId="77777777" w:rsidTr="003D61CE">
        <w:trPr>
          <w:trHeight w:val="873"/>
        </w:trPr>
        <w:tc>
          <w:tcPr>
            <w:tcW w:w="3577" w:type="dxa"/>
          </w:tcPr>
          <w:p w14:paraId="196105E3" w14:textId="77777777" w:rsidR="00327671" w:rsidRPr="007A35CD" w:rsidRDefault="00327671" w:rsidP="003D61CE">
            <w:pPr>
              <w:pStyle w:val="TableParagraph"/>
              <w:spacing w:line="273" w:lineRule="auto"/>
              <w:ind w:right="49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Образовательные ситуации «Мир</w:t>
            </w:r>
            <w:r w:rsidRPr="007A35CD">
              <w:rPr>
                <w:spacing w:val="-52"/>
                <w:sz w:val="24"/>
                <w:szCs w:val="24"/>
              </w:rPr>
              <w:t xml:space="preserve">         </w:t>
            </w:r>
            <w:r w:rsidRPr="007A35CD">
              <w:rPr>
                <w:sz w:val="24"/>
                <w:szCs w:val="24"/>
              </w:rPr>
              <w:t>один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 всех!»</w:t>
            </w:r>
          </w:p>
        </w:tc>
        <w:tc>
          <w:tcPr>
            <w:tcW w:w="1843" w:type="dxa"/>
          </w:tcPr>
          <w:p w14:paraId="3A2B9561" w14:textId="77777777" w:rsidR="00327671" w:rsidRPr="007A35CD" w:rsidRDefault="00327671" w:rsidP="003D61CE">
            <w:pPr>
              <w:pStyle w:val="TableParagraph"/>
              <w:spacing w:line="249" w:lineRule="exact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350E81C1" w14:textId="77777777" w:rsidR="00327671" w:rsidRPr="007A35CD" w:rsidRDefault="00327671" w:rsidP="003D61CE">
            <w:pPr>
              <w:pStyle w:val="TableParagraph"/>
              <w:spacing w:line="249" w:lineRule="exact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51" w:type="dxa"/>
            <w:gridSpan w:val="3"/>
          </w:tcPr>
          <w:p w14:paraId="0894A8F3" w14:textId="77777777" w:rsidR="00327671" w:rsidRPr="007A35CD" w:rsidRDefault="00327671" w:rsidP="003D61CE">
            <w:pPr>
              <w:pStyle w:val="TableParagraph"/>
              <w:spacing w:line="273" w:lineRule="auto"/>
              <w:ind w:left="142" w:right="129" w:firstLine="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старших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подготовительных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</w:t>
            </w:r>
          </w:p>
          <w:p w14:paraId="4A2231F7" w14:textId="77777777" w:rsidR="00327671" w:rsidRPr="007A35CD" w:rsidRDefault="00327671" w:rsidP="003D61CE">
            <w:pPr>
              <w:pStyle w:val="TableParagraph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327671" w:rsidRPr="007A35CD" w14:paraId="5AC50A84" w14:textId="77777777" w:rsidTr="003D61CE">
        <w:trPr>
          <w:trHeight w:val="873"/>
        </w:trPr>
        <w:tc>
          <w:tcPr>
            <w:tcW w:w="3577" w:type="dxa"/>
          </w:tcPr>
          <w:p w14:paraId="5F9EABEC" w14:textId="77777777" w:rsidR="00327671" w:rsidRPr="007A35CD" w:rsidRDefault="00327671" w:rsidP="003D61CE">
            <w:pPr>
              <w:pStyle w:val="TableParagraph"/>
              <w:spacing w:line="273" w:lineRule="auto"/>
              <w:ind w:right="49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Акции ко Дню волонтера в России</w:t>
            </w:r>
          </w:p>
        </w:tc>
        <w:tc>
          <w:tcPr>
            <w:tcW w:w="1843" w:type="dxa"/>
          </w:tcPr>
          <w:p w14:paraId="65366D46" w14:textId="77777777" w:rsidR="00327671" w:rsidRPr="007A35CD" w:rsidRDefault="00327671" w:rsidP="003D61CE">
            <w:pPr>
              <w:pStyle w:val="TableParagraph"/>
              <w:spacing w:line="249" w:lineRule="exact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740B0FE3" w14:textId="77777777" w:rsidR="00327671" w:rsidRPr="007A35CD" w:rsidRDefault="00327671" w:rsidP="003D61CE">
            <w:pPr>
              <w:pStyle w:val="TableParagraph"/>
              <w:spacing w:line="249" w:lineRule="exact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51" w:type="dxa"/>
            <w:gridSpan w:val="3"/>
          </w:tcPr>
          <w:p w14:paraId="676D6229" w14:textId="77777777" w:rsidR="00327671" w:rsidRPr="007A35CD" w:rsidRDefault="00327671" w:rsidP="003D61CE">
            <w:pPr>
              <w:pStyle w:val="TableParagraph"/>
              <w:spacing w:line="273" w:lineRule="auto"/>
              <w:ind w:left="142" w:right="129" w:firstLine="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старших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подготовительных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</w:t>
            </w:r>
          </w:p>
          <w:p w14:paraId="6A5BB1E8" w14:textId="77777777" w:rsidR="00327671" w:rsidRPr="007A35CD" w:rsidRDefault="00327671" w:rsidP="003D61CE">
            <w:pPr>
              <w:pStyle w:val="TableParagraph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327671" w:rsidRPr="007A35CD" w14:paraId="4545BA92" w14:textId="77777777" w:rsidTr="003D61CE">
        <w:trPr>
          <w:trHeight w:val="873"/>
        </w:trPr>
        <w:tc>
          <w:tcPr>
            <w:tcW w:w="3577" w:type="dxa"/>
          </w:tcPr>
          <w:p w14:paraId="7DE64DF3" w14:textId="7777777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Групповые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проекты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ко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Дню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науки</w:t>
            </w:r>
          </w:p>
        </w:tc>
        <w:tc>
          <w:tcPr>
            <w:tcW w:w="1843" w:type="dxa"/>
          </w:tcPr>
          <w:p w14:paraId="07496EF3" w14:textId="77777777" w:rsidR="00327671" w:rsidRPr="007A35CD" w:rsidRDefault="00327671" w:rsidP="003D61CE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14:paraId="27320392" w14:textId="77777777" w:rsidR="00327671" w:rsidRPr="007A35CD" w:rsidRDefault="00327671" w:rsidP="003D61CE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51" w:type="dxa"/>
            <w:gridSpan w:val="3"/>
          </w:tcPr>
          <w:p w14:paraId="44BFC0B8" w14:textId="77777777" w:rsidR="00327671" w:rsidRPr="007A35CD" w:rsidRDefault="00327671" w:rsidP="003D61CE">
            <w:pPr>
              <w:pStyle w:val="TableParagraph"/>
              <w:spacing w:line="278" w:lineRule="auto"/>
              <w:ind w:left="142" w:right="129" w:firstLine="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старших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подготовительных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</w:t>
            </w:r>
          </w:p>
          <w:p w14:paraId="0B513407" w14:textId="77777777" w:rsidR="00327671" w:rsidRPr="007A35CD" w:rsidRDefault="00327671" w:rsidP="003D61CE">
            <w:pPr>
              <w:pStyle w:val="TableParagraph"/>
              <w:spacing w:line="252" w:lineRule="exact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327671" w:rsidRPr="007A35CD" w14:paraId="6EE30B4C" w14:textId="77777777" w:rsidTr="00082DC1">
        <w:trPr>
          <w:gridAfter w:val="1"/>
          <w:wAfter w:w="41" w:type="dxa"/>
          <w:trHeight w:val="873"/>
        </w:trPr>
        <w:tc>
          <w:tcPr>
            <w:tcW w:w="3577" w:type="dxa"/>
          </w:tcPr>
          <w:p w14:paraId="1F135E90" w14:textId="7029C096" w:rsidR="00327671" w:rsidRPr="007A35CD" w:rsidRDefault="00327671" w:rsidP="003D61CE">
            <w:pPr>
              <w:pStyle w:val="TableParagraph"/>
              <w:spacing w:line="278" w:lineRule="auto"/>
              <w:ind w:right="51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Образовательные</w:t>
            </w:r>
            <w:r w:rsidRPr="007A35CD">
              <w:rPr>
                <w:spacing w:val="-9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ситуации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«Мой</w:t>
            </w:r>
            <w:r w:rsidR="00082DC1">
              <w:rPr>
                <w:sz w:val="24"/>
                <w:szCs w:val="24"/>
              </w:rPr>
              <w:t xml:space="preserve"> 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родной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язык»</w:t>
            </w:r>
          </w:p>
        </w:tc>
        <w:tc>
          <w:tcPr>
            <w:tcW w:w="1843" w:type="dxa"/>
          </w:tcPr>
          <w:p w14:paraId="451F86E4" w14:textId="77777777" w:rsidR="00327671" w:rsidRPr="007A35CD" w:rsidRDefault="00327671" w:rsidP="003D61CE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14:paraId="6586A4BB" w14:textId="77777777" w:rsidR="00327671" w:rsidRPr="007A35CD" w:rsidRDefault="00327671" w:rsidP="003D61CE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796A73D8" w14:textId="77777777" w:rsidR="00327671" w:rsidRPr="007A35CD" w:rsidRDefault="00327671" w:rsidP="003D61CE">
            <w:pPr>
              <w:pStyle w:val="TableParagraph"/>
              <w:ind w:left="142" w:firstLine="1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старших</w:t>
            </w:r>
          </w:p>
          <w:p w14:paraId="03EB247A" w14:textId="77777777" w:rsidR="00327671" w:rsidRPr="007A35CD" w:rsidRDefault="00327671" w:rsidP="003D61CE">
            <w:pPr>
              <w:pStyle w:val="TableParagraph"/>
              <w:spacing w:before="3" w:line="290" w:lineRule="atLeast"/>
              <w:ind w:left="142" w:right="11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и подготовительных к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327671" w:rsidRPr="007A35CD" w14:paraId="60C5ADEF" w14:textId="77777777" w:rsidTr="00082DC1">
        <w:trPr>
          <w:gridAfter w:val="1"/>
          <w:wAfter w:w="41" w:type="dxa"/>
          <w:trHeight w:val="873"/>
        </w:trPr>
        <w:tc>
          <w:tcPr>
            <w:tcW w:w="3577" w:type="dxa"/>
          </w:tcPr>
          <w:p w14:paraId="16290BFA" w14:textId="5605B0FC" w:rsidR="00327671" w:rsidRPr="007A35CD" w:rsidRDefault="00327671" w:rsidP="003D61CE">
            <w:pPr>
              <w:pStyle w:val="TableParagraph"/>
              <w:spacing w:line="278" w:lineRule="auto"/>
              <w:ind w:right="110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Проекты в группах ко Дню</w:t>
            </w:r>
            <w:r w:rsidRPr="007A35CD">
              <w:rPr>
                <w:spacing w:val="-53"/>
                <w:sz w:val="24"/>
                <w:szCs w:val="24"/>
              </w:rPr>
              <w:t xml:space="preserve"> </w:t>
            </w:r>
            <w:r w:rsidR="00082DC1">
              <w:rPr>
                <w:spacing w:val="-53"/>
                <w:sz w:val="24"/>
                <w:szCs w:val="24"/>
              </w:rPr>
              <w:t xml:space="preserve">  </w:t>
            </w:r>
            <w:r w:rsidRPr="007A35CD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843" w:type="dxa"/>
          </w:tcPr>
          <w:p w14:paraId="3FBD26E6" w14:textId="77777777" w:rsidR="00327671" w:rsidRPr="007A35CD" w:rsidRDefault="00327671" w:rsidP="003D61CE">
            <w:pPr>
              <w:pStyle w:val="TableParagraph"/>
              <w:ind w:left="96" w:right="8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568A1E6B" w14:textId="77777777" w:rsidR="00327671" w:rsidRPr="007A35CD" w:rsidRDefault="00327671" w:rsidP="003D61CE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0BBDD90C" w14:textId="77777777" w:rsidR="00327671" w:rsidRPr="007A35CD" w:rsidRDefault="00327671" w:rsidP="003D61CE">
            <w:pPr>
              <w:pStyle w:val="TableParagraph"/>
              <w:ind w:left="283" w:hanging="12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средних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–</w:t>
            </w:r>
          </w:p>
          <w:p w14:paraId="0D3C6399" w14:textId="77777777" w:rsidR="00327671" w:rsidRPr="007A35CD" w:rsidRDefault="00327671" w:rsidP="003D61CE">
            <w:pPr>
              <w:pStyle w:val="TableParagraph"/>
              <w:spacing w:before="2" w:line="290" w:lineRule="atLeast"/>
              <w:ind w:left="142" w:right="20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подготовительных к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327671" w:rsidRPr="007A35CD" w14:paraId="5073852F" w14:textId="77777777" w:rsidTr="00082DC1">
        <w:trPr>
          <w:gridAfter w:val="1"/>
          <w:wAfter w:w="41" w:type="dxa"/>
          <w:trHeight w:val="873"/>
        </w:trPr>
        <w:tc>
          <w:tcPr>
            <w:tcW w:w="3577" w:type="dxa"/>
          </w:tcPr>
          <w:p w14:paraId="1AAEA35C" w14:textId="7777777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lastRenderedPageBreak/>
              <w:t>Образовательные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ситуации</w:t>
            </w:r>
          </w:p>
          <w:p w14:paraId="38BDCBBA" w14:textId="77777777" w:rsidR="00327671" w:rsidRPr="007A35CD" w:rsidRDefault="00327671" w:rsidP="003D61CE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«Праздник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весны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 труда»</w:t>
            </w:r>
          </w:p>
        </w:tc>
        <w:tc>
          <w:tcPr>
            <w:tcW w:w="1843" w:type="dxa"/>
          </w:tcPr>
          <w:p w14:paraId="643D6719" w14:textId="77777777" w:rsidR="00327671" w:rsidRPr="007A35CD" w:rsidRDefault="00327671" w:rsidP="003D61CE">
            <w:pPr>
              <w:pStyle w:val="TableParagraph"/>
              <w:ind w:left="96" w:right="8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22A923B1" w14:textId="77777777" w:rsidR="00327671" w:rsidRPr="007A35CD" w:rsidRDefault="00327671" w:rsidP="003D61CE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4DCB0F92" w14:textId="77777777" w:rsidR="00327671" w:rsidRPr="007A35CD" w:rsidRDefault="00327671" w:rsidP="003D61CE">
            <w:pPr>
              <w:pStyle w:val="TableParagraph"/>
              <w:ind w:left="142" w:firstLine="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средних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–</w:t>
            </w:r>
          </w:p>
          <w:p w14:paraId="02213ED1" w14:textId="77777777" w:rsidR="00327671" w:rsidRPr="007A35CD" w:rsidRDefault="00327671" w:rsidP="003D61CE">
            <w:pPr>
              <w:pStyle w:val="TableParagraph"/>
              <w:spacing w:before="3" w:line="290" w:lineRule="atLeast"/>
              <w:ind w:left="142" w:right="200" w:firstLine="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подготовительных к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327671" w:rsidRPr="007A35CD" w14:paraId="08335168" w14:textId="77777777" w:rsidTr="00082DC1">
        <w:trPr>
          <w:gridAfter w:val="1"/>
          <w:wAfter w:w="41" w:type="dxa"/>
          <w:trHeight w:val="1166"/>
        </w:trPr>
        <w:tc>
          <w:tcPr>
            <w:tcW w:w="3577" w:type="dxa"/>
          </w:tcPr>
          <w:p w14:paraId="511D68E2" w14:textId="77777777" w:rsidR="00327671" w:rsidRPr="007A35CD" w:rsidRDefault="00327671" w:rsidP="003D61CE">
            <w:pPr>
              <w:pStyle w:val="TableParagraph"/>
              <w:spacing w:line="278" w:lineRule="auto"/>
              <w:ind w:right="60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Акции ко Дню Победы («Мы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помним,</w:t>
            </w:r>
            <w:r w:rsidRPr="007A35CD">
              <w:rPr>
                <w:spacing w:val="-8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мы</w:t>
            </w:r>
            <w:r w:rsidRPr="007A35CD">
              <w:rPr>
                <w:spacing w:val="-10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гордимся»,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«Голубь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мира»,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«Мы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юные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наследники</w:t>
            </w:r>
          </w:p>
          <w:p w14:paraId="704D8961" w14:textId="77777777" w:rsidR="00327671" w:rsidRPr="007A35CD" w:rsidRDefault="00327671" w:rsidP="003D61C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Победы»,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«Книга Памяти»)</w:t>
            </w:r>
          </w:p>
        </w:tc>
        <w:tc>
          <w:tcPr>
            <w:tcW w:w="1843" w:type="dxa"/>
          </w:tcPr>
          <w:p w14:paraId="699C41ED" w14:textId="77777777" w:rsidR="00327671" w:rsidRPr="007A35CD" w:rsidRDefault="00327671" w:rsidP="003D61CE">
            <w:pPr>
              <w:pStyle w:val="TableParagraph"/>
              <w:ind w:left="96" w:right="8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2A9A0C52" w14:textId="77777777" w:rsidR="00327671" w:rsidRPr="007A35CD" w:rsidRDefault="00327671" w:rsidP="003D61CE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72D77CDA" w14:textId="77777777" w:rsidR="00327671" w:rsidRPr="007A35CD" w:rsidRDefault="00327671" w:rsidP="003D61CE">
            <w:pPr>
              <w:pStyle w:val="TableParagraph"/>
              <w:ind w:left="142" w:right="89" w:firstLine="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4FDDB9F2" w14:textId="77777777" w:rsidR="00327671" w:rsidRPr="007A35CD" w:rsidRDefault="00327671" w:rsidP="003D61CE">
            <w:pPr>
              <w:pStyle w:val="TableParagraph"/>
              <w:spacing w:before="40"/>
              <w:ind w:left="142" w:right="93" w:firstLine="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327671" w:rsidRPr="007A35CD" w14:paraId="2B6F3E19" w14:textId="77777777" w:rsidTr="00082DC1">
        <w:trPr>
          <w:gridAfter w:val="1"/>
          <w:wAfter w:w="41" w:type="dxa"/>
          <w:trHeight w:val="1166"/>
        </w:trPr>
        <w:tc>
          <w:tcPr>
            <w:tcW w:w="3577" w:type="dxa"/>
          </w:tcPr>
          <w:p w14:paraId="33C6CA1D" w14:textId="77777777" w:rsidR="00327671" w:rsidRPr="007A35CD" w:rsidRDefault="00327671" w:rsidP="003D61CE">
            <w:pPr>
              <w:pStyle w:val="TableParagraph"/>
              <w:spacing w:line="278" w:lineRule="auto"/>
              <w:ind w:right="60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Акции ко Дню общественных организаций России</w:t>
            </w:r>
          </w:p>
        </w:tc>
        <w:tc>
          <w:tcPr>
            <w:tcW w:w="1843" w:type="dxa"/>
          </w:tcPr>
          <w:p w14:paraId="6C449160" w14:textId="77777777" w:rsidR="00327671" w:rsidRPr="007A35CD" w:rsidRDefault="00327671" w:rsidP="003D61CE">
            <w:pPr>
              <w:pStyle w:val="TableParagraph"/>
              <w:ind w:left="96" w:right="8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1D89FDB9" w14:textId="77777777" w:rsidR="00327671" w:rsidRPr="007A35CD" w:rsidRDefault="00327671" w:rsidP="003D61CE">
            <w:pPr>
              <w:pStyle w:val="TableParagraph"/>
              <w:spacing w:line="249" w:lineRule="exact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51D760C5" w14:textId="77777777" w:rsidR="00327671" w:rsidRPr="007A35CD" w:rsidRDefault="00327671" w:rsidP="003D61CE">
            <w:pPr>
              <w:pStyle w:val="TableParagraph"/>
              <w:spacing w:line="273" w:lineRule="auto"/>
              <w:ind w:left="142" w:right="129" w:firstLine="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старших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подготовительных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</w:t>
            </w:r>
          </w:p>
          <w:p w14:paraId="4EA8591B" w14:textId="77777777" w:rsidR="00327671" w:rsidRPr="007A35CD" w:rsidRDefault="00327671" w:rsidP="003D61CE">
            <w:pPr>
              <w:pStyle w:val="TableParagraph"/>
              <w:ind w:left="142" w:right="93" w:firstLine="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327671" w:rsidRPr="007A35CD" w14:paraId="4B12F4A0" w14:textId="77777777" w:rsidTr="00082DC1">
        <w:trPr>
          <w:gridAfter w:val="1"/>
          <w:wAfter w:w="41" w:type="dxa"/>
          <w:trHeight w:val="288"/>
        </w:trPr>
        <w:tc>
          <w:tcPr>
            <w:tcW w:w="9247" w:type="dxa"/>
            <w:gridSpan w:val="5"/>
          </w:tcPr>
          <w:p w14:paraId="6B0572D3" w14:textId="77777777" w:rsidR="00327671" w:rsidRPr="007A35CD" w:rsidRDefault="00327671" w:rsidP="00082DC1">
            <w:pPr>
              <w:pStyle w:val="TableParagraph"/>
              <w:ind w:left="2163" w:right="266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Социально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–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нравственное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направление</w:t>
            </w:r>
          </w:p>
        </w:tc>
      </w:tr>
      <w:tr w:rsidR="00327671" w:rsidRPr="007A35CD" w14:paraId="0E2B6ED7" w14:textId="77777777" w:rsidTr="00082DC1">
        <w:trPr>
          <w:gridAfter w:val="1"/>
          <w:wAfter w:w="41" w:type="dxa"/>
          <w:trHeight w:val="873"/>
        </w:trPr>
        <w:tc>
          <w:tcPr>
            <w:tcW w:w="3577" w:type="dxa"/>
          </w:tcPr>
          <w:p w14:paraId="313F6E39" w14:textId="0FD441D1" w:rsidR="00327671" w:rsidRPr="007A35CD" w:rsidRDefault="00327671" w:rsidP="003D61CE">
            <w:pPr>
              <w:pStyle w:val="TableParagraph"/>
              <w:spacing w:line="278" w:lineRule="auto"/>
              <w:ind w:right="80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Образовательные ситуации по</w:t>
            </w:r>
            <w:r w:rsidR="00082DC1">
              <w:rPr>
                <w:sz w:val="24"/>
                <w:szCs w:val="24"/>
              </w:rPr>
              <w:t xml:space="preserve"> 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843" w:type="dxa"/>
          </w:tcPr>
          <w:p w14:paraId="69746136" w14:textId="77777777" w:rsidR="00327671" w:rsidRPr="007A35CD" w:rsidRDefault="00327671" w:rsidP="003D61CE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30C25306" w14:textId="77777777" w:rsidR="00327671" w:rsidRPr="007A35CD" w:rsidRDefault="00327671" w:rsidP="003D61CE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29F7D111" w14:textId="77777777" w:rsidR="00327671" w:rsidRPr="007A35CD" w:rsidRDefault="00327671" w:rsidP="003D61CE">
            <w:pPr>
              <w:pStyle w:val="TableParagraph"/>
              <w:spacing w:line="278" w:lineRule="auto"/>
              <w:ind w:left="109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 средних –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подготовительных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</w:t>
            </w:r>
          </w:p>
          <w:p w14:paraId="231C4262" w14:textId="77777777" w:rsidR="00327671" w:rsidRPr="007A35CD" w:rsidRDefault="00327671" w:rsidP="003D61CE">
            <w:pPr>
              <w:pStyle w:val="TableParagraph"/>
              <w:spacing w:line="252" w:lineRule="exact"/>
              <w:ind w:left="106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327671" w:rsidRPr="007A35CD" w14:paraId="20BB12D3" w14:textId="77777777" w:rsidTr="00082DC1">
        <w:trPr>
          <w:gridAfter w:val="1"/>
          <w:wAfter w:w="41" w:type="dxa"/>
          <w:trHeight w:val="580"/>
        </w:trPr>
        <w:tc>
          <w:tcPr>
            <w:tcW w:w="3577" w:type="dxa"/>
          </w:tcPr>
          <w:p w14:paraId="3347DB4A" w14:textId="7777777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Благотворительная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акция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«Твори</w:t>
            </w:r>
          </w:p>
          <w:p w14:paraId="66B46DA9" w14:textId="77777777" w:rsidR="00327671" w:rsidRPr="007A35CD" w:rsidRDefault="00327671" w:rsidP="003D61CE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добро»</w:t>
            </w:r>
          </w:p>
        </w:tc>
        <w:tc>
          <w:tcPr>
            <w:tcW w:w="1843" w:type="dxa"/>
          </w:tcPr>
          <w:p w14:paraId="32DFED0C" w14:textId="77777777" w:rsidR="00327671" w:rsidRPr="007A35CD" w:rsidRDefault="00327671" w:rsidP="003D61CE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5395BA7A" w14:textId="77777777" w:rsidR="00327671" w:rsidRPr="007A35CD" w:rsidRDefault="00327671" w:rsidP="003D61CE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321FC159" w14:textId="77777777" w:rsidR="00327671" w:rsidRPr="007A35CD" w:rsidRDefault="00327671" w:rsidP="003D61CE">
            <w:pPr>
              <w:pStyle w:val="TableParagraph"/>
              <w:ind w:left="109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074943CF" w14:textId="77777777" w:rsidR="00327671" w:rsidRPr="007A35CD" w:rsidRDefault="00327671" w:rsidP="003D61CE">
            <w:pPr>
              <w:pStyle w:val="TableParagraph"/>
              <w:spacing w:before="40"/>
              <w:ind w:left="109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327671" w:rsidRPr="007A35CD" w14:paraId="0D1CA6A1" w14:textId="77777777" w:rsidTr="00082DC1">
        <w:trPr>
          <w:gridAfter w:val="1"/>
          <w:wAfter w:w="41" w:type="dxa"/>
          <w:trHeight w:val="585"/>
        </w:trPr>
        <w:tc>
          <w:tcPr>
            <w:tcW w:w="3577" w:type="dxa"/>
          </w:tcPr>
          <w:p w14:paraId="43CDEC17" w14:textId="77777777" w:rsidR="00327671" w:rsidRPr="007A35CD" w:rsidRDefault="00327671" w:rsidP="003D61C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Акция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«Я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люблю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Смоленщину»</w:t>
            </w:r>
          </w:p>
        </w:tc>
        <w:tc>
          <w:tcPr>
            <w:tcW w:w="1843" w:type="dxa"/>
          </w:tcPr>
          <w:p w14:paraId="4DE6F41D" w14:textId="77777777" w:rsidR="00327671" w:rsidRPr="007A35CD" w:rsidRDefault="00327671" w:rsidP="003D61CE">
            <w:pPr>
              <w:pStyle w:val="TableParagraph"/>
              <w:spacing w:line="249" w:lineRule="exact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302FDA7F" w14:textId="77777777" w:rsidR="00327671" w:rsidRPr="007A35CD" w:rsidRDefault="00327671" w:rsidP="003D61CE">
            <w:pPr>
              <w:pStyle w:val="TableParagraph"/>
              <w:spacing w:line="249" w:lineRule="exact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36DE0B6F" w14:textId="77777777" w:rsidR="00327671" w:rsidRPr="007A35CD" w:rsidRDefault="00327671" w:rsidP="003D61CE">
            <w:pPr>
              <w:pStyle w:val="TableParagraph"/>
              <w:spacing w:line="249" w:lineRule="exact"/>
              <w:ind w:left="109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7F697E3B" w14:textId="77777777" w:rsidR="00327671" w:rsidRPr="007A35CD" w:rsidRDefault="00327671" w:rsidP="003D61CE">
            <w:pPr>
              <w:pStyle w:val="TableParagraph"/>
              <w:spacing w:before="35"/>
              <w:ind w:left="109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327671" w:rsidRPr="007A35CD" w14:paraId="77123F3F" w14:textId="77777777" w:rsidTr="00082DC1">
        <w:trPr>
          <w:gridAfter w:val="1"/>
          <w:wAfter w:w="41" w:type="dxa"/>
          <w:trHeight w:val="873"/>
        </w:trPr>
        <w:tc>
          <w:tcPr>
            <w:tcW w:w="3577" w:type="dxa"/>
          </w:tcPr>
          <w:p w14:paraId="5F016F59" w14:textId="5CEDAD44" w:rsidR="00327671" w:rsidRPr="007A35CD" w:rsidRDefault="00327671" w:rsidP="003D61CE">
            <w:pPr>
              <w:pStyle w:val="TableParagraph"/>
              <w:spacing w:line="273" w:lineRule="auto"/>
              <w:ind w:right="60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Коллективные</w:t>
            </w:r>
            <w:r w:rsidRPr="007A35CD">
              <w:rPr>
                <w:spacing w:val="-1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работы</w:t>
            </w:r>
            <w:r w:rsidRPr="007A35CD">
              <w:rPr>
                <w:spacing w:val="-8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«Бабушка</w:t>
            </w:r>
            <w:r w:rsidR="00082DC1">
              <w:rPr>
                <w:sz w:val="24"/>
                <w:szCs w:val="24"/>
              </w:rPr>
              <w:t xml:space="preserve"> 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рядышком с дедушкой»</w:t>
            </w:r>
          </w:p>
        </w:tc>
        <w:tc>
          <w:tcPr>
            <w:tcW w:w="1843" w:type="dxa"/>
          </w:tcPr>
          <w:p w14:paraId="55199767" w14:textId="77777777" w:rsidR="00327671" w:rsidRPr="007A35CD" w:rsidRDefault="00327671" w:rsidP="003D61CE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51D21DBD" w14:textId="77777777" w:rsidR="00327671" w:rsidRPr="007A35CD" w:rsidRDefault="00327671" w:rsidP="003D61CE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04CBB4E7" w14:textId="77777777" w:rsidR="00327671" w:rsidRPr="007A35CD" w:rsidRDefault="00327671" w:rsidP="003D61CE">
            <w:pPr>
              <w:pStyle w:val="TableParagraph"/>
              <w:spacing w:line="273" w:lineRule="auto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 средних -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подготовительных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</w:t>
            </w:r>
          </w:p>
          <w:p w14:paraId="15E7C236" w14:textId="77777777" w:rsidR="00327671" w:rsidRPr="007A35CD" w:rsidRDefault="00327671" w:rsidP="003D61CE">
            <w:pPr>
              <w:pStyle w:val="TableParagraph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327671" w:rsidRPr="007A35CD" w14:paraId="29E4C70B" w14:textId="77777777" w:rsidTr="00082DC1">
        <w:trPr>
          <w:gridAfter w:val="1"/>
          <w:wAfter w:w="41" w:type="dxa"/>
          <w:trHeight w:val="868"/>
        </w:trPr>
        <w:tc>
          <w:tcPr>
            <w:tcW w:w="3577" w:type="dxa"/>
          </w:tcPr>
          <w:p w14:paraId="1211457B" w14:textId="77777777" w:rsidR="00327671" w:rsidRPr="007A35CD" w:rsidRDefault="00327671" w:rsidP="003D61CE">
            <w:pPr>
              <w:pStyle w:val="TableParagraph"/>
              <w:spacing w:line="273" w:lineRule="auto"/>
              <w:ind w:right="556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Образовательные ситуации,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приуроченные</w:t>
            </w:r>
            <w:r w:rsidRPr="007A35CD">
              <w:rPr>
                <w:spacing w:val="-9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Дню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гражданской</w:t>
            </w:r>
          </w:p>
          <w:p w14:paraId="3BA3413F" w14:textId="7777777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обороны</w:t>
            </w:r>
          </w:p>
        </w:tc>
        <w:tc>
          <w:tcPr>
            <w:tcW w:w="1843" w:type="dxa"/>
          </w:tcPr>
          <w:p w14:paraId="010AE542" w14:textId="77777777" w:rsidR="00327671" w:rsidRPr="007A35CD" w:rsidRDefault="00327671" w:rsidP="003D61CE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1A09C083" w14:textId="77777777" w:rsidR="00327671" w:rsidRPr="007A35CD" w:rsidRDefault="00327671" w:rsidP="003D61CE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032B2987" w14:textId="77777777" w:rsidR="00327671" w:rsidRPr="007A35CD" w:rsidRDefault="00327671" w:rsidP="003D61CE">
            <w:pPr>
              <w:pStyle w:val="TableParagraph"/>
              <w:spacing w:line="273" w:lineRule="auto"/>
              <w:ind w:left="142" w:right="326" w:hanging="2"/>
              <w:rPr>
                <w:sz w:val="24"/>
                <w:szCs w:val="24"/>
              </w:rPr>
            </w:pPr>
            <w:r w:rsidRPr="007A35CD">
              <w:rPr>
                <w:spacing w:val="-1"/>
                <w:sz w:val="24"/>
                <w:szCs w:val="24"/>
              </w:rPr>
              <w:t xml:space="preserve">Воспитатели </w:t>
            </w:r>
            <w:r w:rsidRPr="007A35CD">
              <w:rPr>
                <w:sz w:val="24"/>
                <w:szCs w:val="24"/>
              </w:rPr>
              <w:t>всех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327671" w:rsidRPr="007A35CD" w14:paraId="06E7C292" w14:textId="77777777" w:rsidTr="00082DC1">
        <w:trPr>
          <w:gridAfter w:val="1"/>
          <w:wAfter w:w="41" w:type="dxa"/>
          <w:trHeight w:val="585"/>
        </w:trPr>
        <w:tc>
          <w:tcPr>
            <w:tcW w:w="3577" w:type="dxa"/>
          </w:tcPr>
          <w:p w14:paraId="1AECDBB3" w14:textId="77777777" w:rsidR="00327671" w:rsidRPr="007A35CD" w:rsidRDefault="00327671" w:rsidP="003D61C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Проекты ко Дню защиты животных</w:t>
            </w:r>
          </w:p>
        </w:tc>
        <w:tc>
          <w:tcPr>
            <w:tcW w:w="1843" w:type="dxa"/>
          </w:tcPr>
          <w:p w14:paraId="0BB516C8" w14:textId="77777777" w:rsidR="00327671" w:rsidRPr="007A35CD" w:rsidRDefault="00327671" w:rsidP="003D61CE">
            <w:pPr>
              <w:pStyle w:val="TableParagraph"/>
              <w:spacing w:line="249" w:lineRule="exact"/>
              <w:ind w:left="96" w:right="8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3D37A556" w14:textId="77777777" w:rsidR="00327671" w:rsidRPr="007A35CD" w:rsidRDefault="00327671" w:rsidP="003D61CE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1ACEB44E" w14:textId="77777777" w:rsidR="00327671" w:rsidRPr="007A35CD" w:rsidRDefault="00327671" w:rsidP="003D61CE">
            <w:pPr>
              <w:pStyle w:val="TableParagraph"/>
              <w:spacing w:line="273" w:lineRule="auto"/>
              <w:ind w:left="142" w:right="326" w:hanging="2"/>
              <w:rPr>
                <w:sz w:val="24"/>
                <w:szCs w:val="24"/>
              </w:rPr>
            </w:pPr>
            <w:r w:rsidRPr="007A35CD">
              <w:rPr>
                <w:spacing w:val="-1"/>
                <w:sz w:val="24"/>
                <w:szCs w:val="24"/>
              </w:rPr>
              <w:t xml:space="preserve">Воспитатели </w:t>
            </w:r>
            <w:r w:rsidRPr="007A35CD">
              <w:rPr>
                <w:sz w:val="24"/>
                <w:szCs w:val="24"/>
              </w:rPr>
              <w:t>всех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327671" w:rsidRPr="007A35CD" w14:paraId="4C16651E" w14:textId="77777777" w:rsidTr="00082DC1">
        <w:trPr>
          <w:gridAfter w:val="1"/>
          <w:wAfter w:w="41" w:type="dxa"/>
          <w:trHeight w:val="585"/>
        </w:trPr>
        <w:tc>
          <w:tcPr>
            <w:tcW w:w="3577" w:type="dxa"/>
          </w:tcPr>
          <w:p w14:paraId="0420114B" w14:textId="77777777" w:rsidR="00327671" w:rsidRPr="007A35CD" w:rsidRDefault="00327671" w:rsidP="003D61C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 xml:space="preserve">Акции ко Дню отца </w:t>
            </w:r>
          </w:p>
        </w:tc>
        <w:tc>
          <w:tcPr>
            <w:tcW w:w="1843" w:type="dxa"/>
          </w:tcPr>
          <w:p w14:paraId="5D440AD7" w14:textId="77777777" w:rsidR="00327671" w:rsidRPr="007A35CD" w:rsidRDefault="00327671" w:rsidP="003D61CE">
            <w:pPr>
              <w:pStyle w:val="TableParagraph"/>
              <w:spacing w:line="249" w:lineRule="exact"/>
              <w:ind w:left="96" w:right="8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1660B479" w14:textId="77777777" w:rsidR="00327671" w:rsidRPr="007A35CD" w:rsidRDefault="00327671" w:rsidP="003D61CE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16F83BAF" w14:textId="77777777" w:rsidR="00327671" w:rsidRPr="007A35CD" w:rsidRDefault="00327671" w:rsidP="003D61CE">
            <w:pPr>
              <w:pStyle w:val="TableParagraph"/>
              <w:spacing w:line="273" w:lineRule="auto"/>
              <w:ind w:left="142" w:right="326" w:hanging="2"/>
              <w:rPr>
                <w:sz w:val="24"/>
                <w:szCs w:val="24"/>
              </w:rPr>
            </w:pPr>
            <w:r w:rsidRPr="007A35CD">
              <w:rPr>
                <w:spacing w:val="-1"/>
                <w:sz w:val="24"/>
                <w:szCs w:val="24"/>
              </w:rPr>
              <w:t xml:space="preserve">Воспитатели </w:t>
            </w:r>
            <w:r w:rsidRPr="007A35CD">
              <w:rPr>
                <w:sz w:val="24"/>
                <w:szCs w:val="24"/>
              </w:rPr>
              <w:t>всех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327671" w:rsidRPr="007A35CD" w14:paraId="231B20DC" w14:textId="77777777" w:rsidTr="00082DC1">
        <w:trPr>
          <w:gridAfter w:val="1"/>
          <w:wAfter w:w="41" w:type="dxa"/>
          <w:trHeight w:val="580"/>
        </w:trPr>
        <w:tc>
          <w:tcPr>
            <w:tcW w:w="3577" w:type="dxa"/>
          </w:tcPr>
          <w:p w14:paraId="47649F35" w14:textId="7777777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Акция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«Дари добро»</w:t>
            </w:r>
          </w:p>
        </w:tc>
        <w:tc>
          <w:tcPr>
            <w:tcW w:w="1843" w:type="dxa"/>
          </w:tcPr>
          <w:p w14:paraId="7A3C90CA" w14:textId="77777777" w:rsidR="00327671" w:rsidRPr="007A35CD" w:rsidRDefault="00327671" w:rsidP="003D61CE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008B7BBD" w14:textId="77777777" w:rsidR="00327671" w:rsidRPr="007A35CD" w:rsidRDefault="00327671" w:rsidP="003D61CE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0216B9EF" w14:textId="77777777" w:rsidR="00327671" w:rsidRPr="007A35CD" w:rsidRDefault="00327671" w:rsidP="003D61CE">
            <w:pPr>
              <w:pStyle w:val="TableParagraph"/>
              <w:ind w:left="142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3CE7C91D" w14:textId="77777777" w:rsidR="00327671" w:rsidRPr="007A35CD" w:rsidRDefault="00327671" w:rsidP="003D61CE">
            <w:pPr>
              <w:pStyle w:val="TableParagraph"/>
              <w:spacing w:before="35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327671" w:rsidRPr="007A35CD" w14:paraId="530EC762" w14:textId="77777777" w:rsidTr="00082DC1">
        <w:trPr>
          <w:gridAfter w:val="1"/>
          <w:wAfter w:w="41" w:type="dxa"/>
          <w:trHeight w:val="580"/>
        </w:trPr>
        <w:tc>
          <w:tcPr>
            <w:tcW w:w="3577" w:type="dxa"/>
          </w:tcPr>
          <w:p w14:paraId="62C84F71" w14:textId="7777777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Флешмоб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«Спасибо!»</w:t>
            </w:r>
          </w:p>
        </w:tc>
        <w:tc>
          <w:tcPr>
            <w:tcW w:w="1843" w:type="dxa"/>
          </w:tcPr>
          <w:p w14:paraId="399C92BE" w14:textId="77777777" w:rsidR="00327671" w:rsidRPr="007A35CD" w:rsidRDefault="00327671" w:rsidP="003D61CE">
            <w:pPr>
              <w:pStyle w:val="TableParagraph"/>
              <w:ind w:left="96" w:right="8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14:paraId="46B6640E" w14:textId="77777777" w:rsidR="00327671" w:rsidRPr="007A35CD" w:rsidRDefault="00327671" w:rsidP="003D61CE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5E294F8A" w14:textId="77777777" w:rsidR="00327671" w:rsidRPr="007A35CD" w:rsidRDefault="00327671" w:rsidP="003D61CE">
            <w:pPr>
              <w:pStyle w:val="TableParagraph"/>
              <w:ind w:left="142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71DD54E5" w14:textId="77777777" w:rsidR="00327671" w:rsidRPr="007A35CD" w:rsidRDefault="00327671" w:rsidP="003D61CE">
            <w:pPr>
              <w:pStyle w:val="TableParagraph"/>
              <w:spacing w:before="40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327671" w:rsidRPr="007A35CD" w14:paraId="19917595" w14:textId="77777777" w:rsidTr="00082DC1">
        <w:trPr>
          <w:gridAfter w:val="1"/>
          <w:wAfter w:w="41" w:type="dxa"/>
          <w:trHeight w:val="580"/>
        </w:trPr>
        <w:tc>
          <w:tcPr>
            <w:tcW w:w="3577" w:type="dxa"/>
          </w:tcPr>
          <w:p w14:paraId="60A5E0B0" w14:textId="610A14E4" w:rsidR="00327671" w:rsidRPr="007A35CD" w:rsidRDefault="00327671" w:rsidP="00082DC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Благотворительная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акция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«Светлая</w:t>
            </w:r>
            <w:r w:rsidR="00082DC1">
              <w:rPr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Пасха»</w:t>
            </w:r>
          </w:p>
        </w:tc>
        <w:tc>
          <w:tcPr>
            <w:tcW w:w="1843" w:type="dxa"/>
          </w:tcPr>
          <w:p w14:paraId="56A99D4C" w14:textId="77777777" w:rsidR="00327671" w:rsidRPr="007A35CD" w:rsidRDefault="00327671" w:rsidP="003D61CE">
            <w:pPr>
              <w:pStyle w:val="TableParagraph"/>
              <w:ind w:left="96" w:right="8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440452E3" w14:textId="77777777" w:rsidR="00327671" w:rsidRPr="007A35CD" w:rsidRDefault="00327671" w:rsidP="003D61CE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74ECA5FA" w14:textId="77777777" w:rsidR="00327671" w:rsidRPr="007A35CD" w:rsidRDefault="00327671" w:rsidP="003D61CE">
            <w:pPr>
              <w:pStyle w:val="TableParagraph"/>
              <w:ind w:left="142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35A86E05" w14:textId="77777777" w:rsidR="00327671" w:rsidRPr="007A35CD" w:rsidRDefault="00327671" w:rsidP="003D61CE">
            <w:pPr>
              <w:pStyle w:val="TableParagraph"/>
              <w:spacing w:before="35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327671" w:rsidRPr="007A35CD" w14:paraId="136813FF" w14:textId="77777777" w:rsidTr="00082DC1">
        <w:trPr>
          <w:gridAfter w:val="1"/>
          <w:wAfter w:w="41" w:type="dxa"/>
          <w:trHeight w:val="580"/>
        </w:trPr>
        <w:tc>
          <w:tcPr>
            <w:tcW w:w="3577" w:type="dxa"/>
          </w:tcPr>
          <w:p w14:paraId="7C589EB5" w14:textId="7777777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Образовательные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ситуации,</w:t>
            </w:r>
          </w:p>
          <w:p w14:paraId="6ECD6DD4" w14:textId="77777777" w:rsidR="00327671" w:rsidRPr="007A35CD" w:rsidRDefault="00327671" w:rsidP="003D61CE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посвященные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Дню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пожарной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охраны</w:t>
            </w:r>
          </w:p>
        </w:tc>
        <w:tc>
          <w:tcPr>
            <w:tcW w:w="1843" w:type="dxa"/>
          </w:tcPr>
          <w:p w14:paraId="59FB4364" w14:textId="77777777" w:rsidR="00327671" w:rsidRPr="007A35CD" w:rsidRDefault="00327671" w:rsidP="003D61CE">
            <w:pPr>
              <w:pStyle w:val="TableParagraph"/>
              <w:ind w:left="96" w:right="8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17554A64" w14:textId="77777777" w:rsidR="00327671" w:rsidRPr="007A35CD" w:rsidRDefault="00327671" w:rsidP="003D61CE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3E13A9DB" w14:textId="77777777" w:rsidR="00327671" w:rsidRPr="007A35CD" w:rsidRDefault="00327671" w:rsidP="003D61CE">
            <w:pPr>
              <w:pStyle w:val="TableParagraph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 групп</w:t>
            </w:r>
          </w:p>
        </w:tc>
      </w:tr>
      <w:tr w:rsidR="00327671" w:rsidRPr="007A35CD" w14:paraId="18BFD5FA" w14:textId="77777777" w:rsidTr="00082DC1">
        <w:trPr>
          <w:gridAfter w:val="1"/>
          <w:wAfter w:w="41" w:type="dxa"/>
          <w:trHeight w:val="873"/>
        </w:trPr>
        <w:tc>
          <w:tcPr>
            <w:tcW w:w="3577" w:type="dxa"/>
          </w:tcPr>
          <w:p w14:paraId="4DF295B6" w14:textId="0427524C" w:rsidR="00327671" w:rsidRPr="007A35CD" w:rsidRDefault="00327671" w:rsidP="00082DC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Образовательные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ситуации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«День</w:t>
            </w:r>
            <w:r w:rsidR="00082DC1">
              <w:rPr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славянской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письменности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культуры»</w:t>
            </w:r>
          </w:p>
        </w:tc>
        <w:tc>
          <w:tcPr>
            <w:tcW w:w="1843" w:type="dxa"/>
          </w:tcPr>
          <w:p w14:paraId="6E664753" w14:textId="77777777" w:rsidR="00327671" w:rsidRPr="007A35CD" w:rsidRDefault="00327671" w:rsidP="003D61CE">
            <w:pPr>
              <w:pStyle w:val="TableParagraph"/>
              <w:ind w:left="96" w:right="8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64CB1DAE" w14:textId="77777777" w:rsidR="00327671" w:rsidRPr="007A35CD" w:rsidRDefault="00327671" w:rsidP="003D61CE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6-7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5F3E9704" w14:textId="77777777" w:rsidR="00327671" w:rsidRPr="007A35CD" w:rsidRDefault="00327671" w:rsidP="003D61CE">
            <w:pPr>
              <w:pStyle w:val="TableParagraph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</w:p>
          <w:p w14:paraId="7F34697D" w14:textId="77777777" w:rsidR="00327671" w:rsidRPr="007A35CD" w:rsidRDefault="00327671" w:rsidP="003D61CE">
            <w:pPr>
              <w:pStyle w:val="TableParagraph"/>
              <w:spacing w:before="13" w:line="280" w:lineRule="atLeast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подготовительных к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327671" w:rsidRPr="007A35CD" w14:paraId="78893A3A" w14:textId="77777777" w:rsidTr="00082DC1">
        <w:trPr>
          <w:gridAfter w:val="1"/>
          <w:wAfter w:w="41" w:type="dxa"/>
          <w:trHeight w:val="292"/>
        </w:trPr>
        <w:tc>
          <w:tcPr>
            <w:tcW w:w="9247" w:type="dxa"/>
            <w:gridSpan w:val="5"/>
          </w:tcPr>
          <w:p w14:paraId="26E3498C" w14:textId="77777777" w:rsidR="00327671" w:rsidRPr="007A35CD" w:rsidRDefault="00327671" w:rsidP="00082DC1">
            <w:pPr>
              <w:pStyle w:val="TableParagraph"/>
              <w:ind w:left="1738" w:right="2676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lastRenderedPageBreak/>
              <w:t>Физическое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оздоровительное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направление</w:t>
            </w:r>
          </w:p>
        </w:tc>
      </w:tr>
      <w:tr w:rsidR="00327671" w:rsidRPr="007A35CD" w14:paraId="6753A897" w14:textId="77777777" w:rsidTr="00082DC1">
        <w:trPr>
          <w:gridAfter w:val="1"/>
          <w:wAfter w:w="41" w:type="dxa"/>
          <w:trHeight w:val="1161"/>
        </w:trPr>
        <w:tc>
          <w:tcPr>
            <w:tcW w:w="3577" w:type="dxa"/>
          </w:tcPr>
          <w:p w14:paraId="438BB004" w14:textId="77777777" w:rsidR="00327671" w:rsidRPr="007A35CD" w:rsidRDefault="00327671" w:rsidP="003D61CE">
            <w:pPr>
              <w:pStyle w:val="TableParagraph"/>
              <w:spacing w:line="273" w:lineRule="auto"/>
              <w:ind w:right="47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Спортивно – развлекательная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программа «СпАртианские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игры»</w:t>
            </w:r>
          </w:p>
        </w:tc>
        <w:tc>
          <w:tcPr>
            <w:tcW w:w="1843" w:type="dxa"/>
          </w:tcPr>
          <w:p w14:paraId="60EC677D" w14:textId="77777777" w:rsidR="00327671" w:rsidRPr="007A35CD" w:rsidRDefault="00327671" w:rsidP="003D61CE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684AFEAC" w14:textId="77777777" w:rsidR="00327671" w:rsidRPr="007A35CD" w:rsidRDefault="00327671" w:rsidP="003D61CE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20190BA4" w14:textId="77777777" w:rsidR="00327671" w:rsidRPr="007A35CD" w:rsidRDefault="00327671" w:rsidP="003D61CE">
            <w:pPr>
              <w:pStyle w:val="TableParagraph"/>
              <w:spacing w:line="276" w:lineRule="auto"/>
              <w:ind w:left="142" w:right="444"/>
              <w:jc w:val="bot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Музыкальный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руководитель и</w:t>
            </w:r>
            <w:r w:rsidRPr="007A35CD">
              <w:rPr>
                <w:spacing w:val="-5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инструктор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</w:t>
            </w:r>
          </w:p>
          <w:p w14:paraId="7BE04F6B" w14:textId="77777777" w:rsidR="00327671" w:rsidRPr="007A35CD" w:rsidRDefault="00327671" w:rsidP="003D61CE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физической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культуре</w:t>
            </w:r>
          </w:p>
        </w:tc>
      </w:tr>
      <w:tr w:rsidR="00327671" w:rsidRPr="007A35CD" w14:paraId="3E1E2AAF" w14:textId="77777777" w:rsidTr="00082DC1">
        <w:trPr>
          <w:gridAfter w:val="1"/>
          <w:wAfter w:w="41" w:type="dxa"/>
          <w:trHeight w:val="580"/>
        </w:trPr>
        <w:tc>
          <w:tcPr>
            <w:tcW w:w="3577" w:type="dxa"/>
          </w:tcPr>
          <w:p w14:paraId="01CDE852" w14:textId="7777777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Акция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«Покормите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птиц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зимой!»</w:t>
            </w:r>
          </w:p>
        </w:tc>
        <w:tc>
          <w:tcPr>
            <w:tcW w:w="1843" w:type="dxa"/>
          </w:tcPr>
          <w:p w14:paraId="5356353B" w14:textId="77777777" w:rsidR="00327671" w:rsidRPr="007A35CD" w:rsidRDefault="00327671" w:rsidP="003D61CE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2D44EF0E" w14:textId="77777777" w:rsidR="00327671" w:rsidRPr="007A35CD" w:rsidRDefault="00327671" w:rsidP="003D61CE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4893B5AA" w14:textId="77777777" w:rsidR="00327671" w:rsidRPr="007A35CD" w:rsidRDefault="00327671" w:rsidP="003D61CE">
            <w:pPr>
              <w:pStyle w:val="TableParagraph"/>
              <w:ind w:left="142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65AD22D5" w14:textId="77777777" w:rsidR="00327671" w:rsidRPr="007A35CD" w:rsidRDefault="00327671" w:rsidP="003D61CE">
            <w:pPr>
              <w:pStyle w:val="TableParagraph"/>
              <w:spacing w:before="40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327671" w:rsidRPr="007A35CD" w14:paraId="1DA06C59" w14:textId="77777777" w:rsidTr="00082DC1">
        <w:trPr>
          <w:gridAfter w:val="1"/>
          <w:wAfter w:w="41" w:type="dxa"/>
          <w:trHeight w:val="585"/>
        </w:trPr>
        <w:tc>
          <w:tcPr>
            <w:tcW w:w="3577" w:type="dxa"/>
          </w:tcPr>
          <w:p w14:paraId="2658453B" w14:textId="7777777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Новогодние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акции</w:t>
            </w:r>
          </w:p>
        </w:tc>
        <w:tc>
          <w:tcPr>
            <w:tcW w:w="1843" w:type="dxa"/>
          </w:tcPr>
          <w:p w14:paraId="2364B11E" w14:textId="77777777" w:rsidR="00327671" w:rsidRPr="007A35CD" w:rsidRDefault="00327671" w:rsidP="003D61CE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68EB86B7" w14:textId="77777777" w:rsidR="00327671" w:rsidRPr="007A35CD" w:rsidRDefault="00327671" w:rsidP="003D61CE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2E9C0AE0" w14:textId="77777777" w:rsidR="00327671" w:rsidRPr="007A35CD" w:rsidRDefault="00327671" w:rsidP="003D61CE">
            <w:pPr>
              <w:pStyle w:val="TableParagraph"/>
              <w:ind w:left="142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3359F889" w14:textId="77777777" w:rsidR="00327671" w:rsidRPr="007A35CD" w:rsidRDefault="00327671" w:rsidP="003D61CE">
            <w:pPr>
              <w:pStyle w:val="TableParagraph"/>
              <w:spacing w:before="40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327671" w:rsidRPr="007A35CD" w14:paraId="31AD24DB" w14:textId="77777777" w:rsidTr="00082DC1">
        <w:trPr>
          <w:gridAfter w:val="1"/>
          <w:wAfter w:w="41" w:type="dxa"/>
          <w:trHeight w:val="1166"/>
        </w:trPr>
        <w:tc>
          <w:tcPr>
            <w:tcW w:w="3577" w:type="dxa"/>
          </w:tcPr>
          <w:p w14:paraId="31CD9BAF" w14:textId="6B142498" w:rsidR="00327671" w:rsidRPr="007A35CD" w:rsidRDefault="00327671" w:rsidP="003D61CE">
            <w:pPr>
              <w:pStyle w:val="TableParagraph"/>
              <w:spacing w:line="278" w:lineRule="auto"/>
              <w:ind w:right="61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Конкурсная программа «Турнир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="00082DC1">
              <w:rPr>
                <w:spacing w:val="-52"/>
                <w:sz w:val="24"/>
                <w:szCs w:val="24"/>
              </w:rPr>
              <w:t xml:space="preserve">  </w:t>
            </w:r>
            <w:r w:rsidRPr="007A35CD">
              <w:rPr>
                <w:sz w:val="24"/>
                <w:szCs w:val="24"/>
              </w:rPr>
              <w:t>чести»</w:t>
            </w:r>
          </w:p>
        </w:tc>
        <w:tc>
          <w:tcPr>
            <w:tcW w:w="1843" w:type="dxa"/>
          </w:tcPr>
          <w:p w14:paraId="37DA6736" w14:textId="77777777" w:rsidR="00327671" w:rsidRPr="007A35CD" w:rsidRDefault="00327671" w:rsidP="003D61CE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14:paraId="50B645E7" w14:textId="77777777" w:rsidR="00327671" w:rsidRPr="007A35CD" w:rsidRDefault="00327671" w:rsidP="003D61CE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7BA48D19" w14:textId="77777777" w:rsidR="00327671" w:rsidRPr="007A35CD" w:rsidRDefault="00327671" w:rsidP="003D61CE">
            <w:pPr>
              <w:pStyle w:val="TableParagraph"/>
              <w:spacing w:line="276" w:lineRule="auto"/>
              <w:ind w:left="142" w:right="444"/>
              <w:jc w:val="bot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Музыкальный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руководитель и</w:t>
            </w:r>
            <w:r w:rsidRPr="007A35CD">
              <w:rPr>
                <w:spacing w:val="-5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инструктор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</w:t>
            </w:r>
          </w:p>
          <w:p w14:paraId="72C604A5" w14:textId="77777777" w:rsidR="00327671" w:rsidRPr="007A35CD" w:rsidRDefault="00327671" w:rsidP="003D61CE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физической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культуре</w:t>
            </w:r>
          </w:p>
        </w:tc>
      </w:tr>
      <w:tr w:rsidR="00327671" w:rsidRPr="007A35CD" w14:paraId="1D04F9AB" w14:textId="77777777" w:rsidTr="00082DC1">
        <w:trPr>
          <w:gridAfter w:val="1"/>
          <w:wAfter w:w="41" w:type="dxa"/>
          <w:trHeight w:val="873"/>
        </w:trPr>
        <w:tc>
          <w:tcPr>
            <w:tcW w:w="3577" w:type="dxa"/>
          </w:tcPr>
          <w:p w14:paraId="5572370E" w14:textId="7777777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Образовательные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ситуации</w:t>
            </w:r>
          </w:p>
          <w:p w14:paraId="19B6F280" w14:textId="77777777" w:rsidR="00327671" w:rsidRPr="007A35CD" w:rsidRDefault="00327671" w:rsidP="003D61CE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«Иммунитет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страже</w:t>
            </w:r>
            <w:r w:rsidRPr="007A35CD">
              <w:rPr>
                <w:spacing w:val="-8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здоровья»</w:t>
            </w:r>
          </w:p>
        </w:tc>
        <w:tc>
          <w:tcPr>
            <w:tcW w:w="1843" w:type="dxa"/>
          </w:tcPr>
          <w:p w14:paraId="1A81D259" w14:textId="77777777" w:rsidR="00327671" w:rsidRPr="007A35CD" w:rsidRDefault="00327671" w:rsidP="003D61CE">
            <w:pPr>
              <w:pStyle w:val="TableParagraph"/>
              <w:ind w:left="96" w:right="7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14:paraId="016F5C81" w14:textId="77777777" w:rsidR="00327671" w:rsidRPr="007A35CD" w:rsidRDefault="00327671" w:rsidP="003D61CE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283C6EDF" w14:textId="77777777" w:rsidR="00327671" w:rsidRPr="007A35CD" w:rsidRDefault="00327671" w:rsidP="003D61CE">
            <w:pPr>
              <w:pStyle w:val="TableParagraph"/>
              <w:spacing w:line="278" w:lineRule="auto"/>
              <w:ind w:left="109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 средних -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подготовительных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</w:t>
            </w:r>
          </w:p>
          <w:p w14:paraId="317628B8" w14:textId="77777777" w:rsidR="00327671" w:rsidRPr="007A35CD" w:rsidRDefault="00327671" w:rsidP="003D61CE">
            <w:pPr>
              <w:pStyle w:val="TableParagraph"/>
              <w:spacing w:line="252" w:lineRule="exact"/>
              <w:ind w:left="106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327671" w:rsidRPr="007A35CD" w14:paraId="5245DF81" w14:textId="77777777" w:rsidTr="00082DC1">
        <w:trPr>
          <w:gridAfter w:val="1"/>
          <w:wAfter w:w="41" w:type="dxa"/>
          <w:trHeight w:val="580"/>
        </w:trPr>
        <w:tc>
          <w:tcPr>
            <w:tcW w:w="3577" w:type="dxa"/>
          </w:tcPr>
          <w:p w14:paraId="66395F01" w14:textId="11F6C7FC" w:rsidR="00327671" w:rsidRPr="007A35CD" w:rsidRDefault="00327671" w:rsidP="00082DC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Образовательные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ситуации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«Сороки</w:t>
            </w:r>
            <w:r w:rsidR="00082DC1">
              <w:rPr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или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жаворонки»</w:t>
            </w:r>
          </w:p>
        </w:tc>
        <w:tc>
          <w:tcPr>
            <w:tcW w:w="1843" w:type="dxa"/>
          </w:tcPr>
          <w:p w14:paraId="41FE9077" w14:textId="77777777" w:rsidR="00327671" w:rsidRPr="007A35CD" w:rsidRDefault="00327671" w:rsidP="003D61CE">
            <w:pPr>
              <w:pStyle w:val="TableParagraph"/>
              <w:ind w:left="96" w:right="7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14:paraId="5DF8FCAC" w14:textId="77777777" w:rsidR="00327671" w:rsidRPr="007A35CD" w:rsidRDefault="00327671" w:rsidP="003D61CE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34022B5A" w14:textId="77777777" w:rsidR="00327671" w:rsidRPr="007A35CD" w:rsidRDefault="00327671" w:rsidP="003D61CE">
            <w:pPr>
              <w:pStyle w:val="TableParagraph"/>
              <w:ind w:left="105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 групп</w:t>
            </w:r>
          </w:p>
        </w:tc>
      </w:tr>
      <w:tr w:rsidR="00327671" w:rsidRPr="007A35CD" w14:paraId="68530C24" w14:textId="77777777" w:rsidTr="00082DC1">
        <w:trPr>
          <w:gridAfter w:val="1"/>
          <w:wAfter w:w="41" w:type="dxa"/>
          <w:trHeight w:val="580"/>
        </w:trPr>
        <w:tc>
          <w:tcPr>
            <w:tcW w:w="3577" w:type="dxa"/>
          </w:tcPr>
          <w:p w14:paraId="31F20154" w14:textId="7777777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Экскурсия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в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«Птичий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городок»</w:t>
            </w:r>
          </w:p>
        </w:tc>
        <w:tc>
          <w:tcPr>
            <w:tcW w:w="1843" w:type="dxa"/>
          </w:tcPr>
          <w:p w14:paraId="2C29BEF8" w14:textId="77777777" w:rsidR="00327671" w:rsidRPr="007A35CD" w:rsidRDefault="00327671" w:rsidP="003D61CE">
            <w:pPr>
              <w:pStyle w:val="TableParagraph"/>
              <w:ind w:left="96" w:right="8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5890068F" w14:textId="77777777" w:rsidR="00327671" w:rsidRPr="007A35CD" w:rsidRDefault="00327671" w:rsidP="003D61CE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28588D51" w14:textId="77777777" w:rsidR="00327671" w:rsidRPr="007A35CD" w:rsidRDefault="00327671" w:rsidP="003D61CE">
            <w:pPr>
              <w:pStyle w:val="TableParagraph"/>
              <w:ind w:left="109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68322F72" w14:textId="77777777" w:rsidR="00327671" w:rsidRPr="007A35CD" w:rsidRDefault="00327671" w:rsidP="003D61CE">
            <w:pPr>
              <w:pStyle w:val="TableParagraph"/>
              <w:spacing w:before="35"/>
              <w:ind w:left="109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327671" w:rsidRPr="007A35CD" w14:paraId="44069596" w14:textId="77777777" w:rsidTr="00082DC1">
        <w:trPr>
          <w:gridAfter w:val="1"/>
          <w:wAfter w:w="41" w:type="dxa"/>
          <w:trHeight w:val="580"/>
        </w:trPr>
        <w:tc>
          <w:tcPr>
            <w:tcW w:w="3577" w:type="dxa"/>
          </w:tcPr>
          <w:p w14:paraId="5778E87A" w14:textId="4007A2DA" w:rsidR="00327671" w:rsidRPr="007A35CD" w:rsidRDefault="00327671" w:rsidP="00082DC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Спортивные</w:t>
            </w:r>
            <w:r w:rsidRPr="007A35CD">
              <w:rPr>
                <w:spacing w:val="-8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развлечения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«Кошкин</w:t>
            </w:r>
            <w:r w:rsidR="00082DC1">
              <w:rPr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дом»</w:t>
            </w:r>
          </w:p>
        </w:tc>
        <w:tc>
          <w:tcPr>
            <w:tcW w:w="1843" w:type="dxa"/>
          </w:tcPr>
          <w:p w14:paraId="547B69A2" w14:textId="77777777" w:rsidR="00327671" w:rsidRPr="007A35CD" w:rsidRDefault="00327671" w:rsidP="003D61CE">
            <w:pPr>
              <w:pStyle w:val="TableParagraph"/>
              <w:ind w:left="96" w:right="8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1D905979" w14:textId="77777777" w:rsidR="00327671" w:rsidRPr="007A35CD" w:rsidRDefault="00327671" w:rsidP="003D61CE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3-7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45C546D5" w14:textId="77777777" w:rsidR="00327671" w:rsidRPr="007A35CD" w:rsidRDefault="00327671" w:rsidP="003D61CE">
            <w:pPr>
              <w:pStyle w:val="TableParagraph"/>
              <w:ind w:left="108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Инструктор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</w:t>
            </w:r>
          </w:p>
          <w:p w14:paraId="3C3B24FB" w14:textId="77777777" w:rsidR="00327671" w:rsidRPr="007A35CD" w:rsidRDefault="00327671" w:rsidP="003D61CE">
            <w:pPr>
              <w:pStyle w:val="TableParagraph"/>
              <w:spacing w:before="40"/>
              <w:ind w:left="108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физической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культуре</w:t>
            </w:r>
          </w:p>
        </w:tc>
      </w:tr>
      <w:tr w:rsidR="00327671" w:rsidRPr="007A35CD" w14:paraId="40A86458" w14:textId="77777777" w:rsidTr="00082DC1">
        <w:trPr>
          <w:gridAfter w:val="1"/>
          <w:wAfter w:w="41" w:type="dxa"/>
          <w:trHeight w:val="287"/>
        </w:trPr>
        <w:tc>
          <w:tcPr>
            <w:tcW w:w="9247" w:type="dxa"/>
            <w:gridSpan w:val="5"/>
          </w:tcPr>
          <w:p w14:paraId="5E035388" w14:textId="77777777" w:rsidR="00327671" w:rsidRPr="007A35CD" w:rsidRDefault="00327671" w:rsidP="003D61CE">
            <w:pPr>
              <w:pStyle w:val="TableParagraph"/>
              <w:ind w:left="2684" w:right="26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Трудовое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направление</w:t>
            </w:r>
          </w:p>
        </w:tc>
      </w:tr>
      <w:tr w:rsidR="00327671" w:rsidRPr="007A35CD" w14:paraId="048A4D06" w14:textId="77777777" w:rsidTr="00082DC1">
        <w:trPr>
          <w:gridAfter w:val="1"/>
          <w:wAfter w:w="41" w:type="dxa"/>
          <w:trHeight w:val="873"/>
        </w:trPr>
        <w:tc>
          <w:tcPr>
            <w:tcW w:w="3577" w:type="dxa"/>
          </w:tcPr>
          <w:p w14:paraId="171E58F1" w14:textId="7FFF4CE6" w:rsidR="00327671" w:rsidRPr="007A35CD" w:rsidRDefault="00327671" w:rsidP="003D61CE">
            <w:pPr>
              <w:pStyle w:val="TableParagraph"/>
              <w:spacing w:line="278" w:lineRule="auto"/>
              <w:ind w:right="456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Образовательные</w:t>
            </w:r>
            <w:r w:rsidRPr="007A35CD">
              <w:rPr>
                <w:spacing w:val="-8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ситуации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«Хлеб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="00082DC1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всему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голова»</w:t>
            </w:r>
          </w:p>
        </w:tc>
        <w:tc>
          <w:tcPr>
            <w:tcW w:w="1843" w:type="dxa"/>
          </w:tcPr>
          <w:p w14:paraId="0246C848" w14:textId="77777777" w:rsidR="00327671" w:rsidRPr="007A35CD" w:rsidRDefault="00327671" w:rsidP="003D61CE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707E2481" w14:textId="77777777" w:rsidR="00327671" w:rsidRPr="007A35CD" w:rsidRDefault="00327671" w:rsidP="003D61CE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324B6B77" w14:textId="77777777" w:rsidR="00327671" w:rsidRPr="007A35CD" w:rsidRDefault="00327671" w:rsidP="003D61CE">
            <w:pPr>
              <w:pStyle w:val="TableParagraph"/>
              <w:ind w:left="142" w:firstLine="5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средних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-</w:t>
            </w:r>
          </w:p>
          <w:p w14:paraId="126695B7" w14:textId="77777777" w:rsidR="00327671" w:rsidRPr="007A35CD" w:rsidRDefault="00327671" w:rsidP="003D61CE">
            <w:pPr>
              <w:pStyle w:val="TableParagraph"/>
              <w:spacing w:before="3" w:line="290" w:lineRule="atLeast"/>
              <w:ind w:left="142" w:right="200" w:firstLine="5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подготовительных к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327671" w:rsidRPr="007A35CD" w14:paraId="4FAEDD46" w14:textId="77777777" w:rsidTr="00082DC1">
        <w:trPr>
          <w:gridAfter w:val="1"/>
          <w:wAfter w:w="41" w:type="dxa"/>
          <w:trHeight w:val="580"/>
        </w:trPr>
        <w:tc>
          <w:tcPr>
            <w:tcW w:w="3577" w:type="dxa"/>
          </w:tcPr>
          <w:p w14:paraId="126A06A3" w14:textId="34A6B667" w:rsidR="00327671" w:rsidRPr="007A35CD" w:rsidRDefault="00327671" w:rsidP="00082DC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Проекты «Вместе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мамой,</w:t>
            </w:r>
            <w:r w:rsidRPr="007A35CD">
              <w:rPr>
                <w:spacing w:val="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вместе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</w:t>
            </w:r>
            <w:r w:rsidR="00082DC1">
              <w:rPr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папой»</w:t>
            </w:r>
          </w:p>
        </w:tc>
        <w:tc>
          <w:tcPr>
            <w:tcW w:w="1843" w:type="dxa"/>
          </w:tcPr>
          <w:p w14:paraId="088D5909" w14:textId="77777777" w:rsidR="00327671" w:rsidRPr="007A35CD" w:rsidRDefault="00327671" w:rsidP="003D61CE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319D5C20" w14:textId="77777777" w:rsidR="00327671" w:rsidRPr="007A35CD" w:rsidRDefault="00327671" w:rsidP="003D61CE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7CE417C1" w14:textId="77777777" w:rsidR="00327671" w:rsidRPr="007A35CD" w:rsidRDefault="00327671" w:rsidP="003D61CE">
            <w:pPr>
              <w:pStyle w:val="TableParagraph"/>
              <w:ind w:left="142" w:right="89" w:firstLine="5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5570490A" w14:textId="77777777" w:rsidR="00327671" w:rsidRPr="007A35CD" w:rsidRDefault="00327671" w:rsidP="003D61CE">
            <w:pPr>
              <w:pStyle w:val="TableParagraph"/>
              <w:spacing w:before="40"/>
              <w:ind w:left="142" w:right="93" w:firstLine="5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327671" w:rsidRPr="007A35CD" w14:paraId="3BC5B0AF" w14:textId="77777777" w:rsidTr="00082DC1">
        <w:trPr>
          <w:gridAfter w:val="1"/>
          <w:wAfter w:w="41" w:type="dxa"/>
          <w:trHeight w:val="871"/>
        </w:trPr>
        <w:tc>
          <w:tcPr>
            <w:tcW w:w="3577" w:type="dxa"/>
            <w:tcBorders>
              <w:bottom w:val="single" w:sz="6" w:space="0" w:color="000000"/>
            </w:tcBorders>
          </w:tcPr>
          <w:p w14:paraId="0836F45D" w14:textId="7777777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Субботники ко Дню весны и труда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3F494490" w14:textId="77777777" w:rsidR="00327671" w:rsidRPr="007A35CD" w:rsidRDefault="00327671" w:rsidP="003D61CE">
            <w:pPr>
              <w:pStyle w:val="TableParagraph"/>
              <w:ind w:left="96" w:right="8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78D82BAA" w14:textId="77777777" w:rsidR="00327671" w:rsidRPr="007A35CD" w:rsidRDefault="00327671" w:rsidP="003D61CE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1810136B" w14:textId="77777777" w:rsidR="00327671" w:rsidRPr="007A35CD" w:rsidRDefault="00327671" w:rsidP="003D61CE">
            <w:pPr>
              <w:pStyle w:val="TableParagraph"/>
              <w:ind w:left="142" w:right="93" w:firstLine="5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 групп</w:t>
            </w:r>
          </w:p>
        </w:tc>
      </w:tr>
      <w:tr w:rsidR="00327671" w:rsidRPr="007A35CD" w14:paraId="76F7234A" w14:textId="77777777" w:rsidTr="00082DC1">
        <w:trPr>
          <w:gridAfter w:val="1"/>
          <w:wAfter w:w="41" w:type="dxa"/>
          <w:trHeight w:val="285"/>
        </w:trPr>
        <w:tc>
          <w:tcPr>
            <w:tcW w:w="9247" w:type="dxa"/>
            <w:gridSpan w:val="5"/>
            <w:tcBorders>
              <w:top w:val="single" w:sz="6" w:space="0" w:color="000000"/>
            </w:tcBorders>
          </w:tcPr>
          <w:p w14:paraId="2A1807FC" w14:textId="77777777" w:rsidR="00327671" w:rsidRPr="007A35CD" w:rsidRDefault="00327671" w:rsidP="003D61CE">
            <w:pPr>
              <w:pStyle w:val="TableParagraph"/>
              <w:spacing w:line="242" w:lineRule="exact"/>
              <w:ind w:left="2684" w:right="266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Этико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–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эстетическое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направление</w:t>
            </w:r>
          </w:p>
        </w:tc>
      </w:tr>
      <w:tr w:rsidR="00327671" w:rsidRPr="007A35CD" w14:paraId="06A02006" w14:textId="77777777" w:rsidTr="00082DC1">
        <w:trPr>
          <w:gridAfter w:val="1"/>
          <w:wAfter w:w="41" w:type="dxa"/>
          <w:trHeight w:val="1454"/>
        </w:trPr>
        <w:tc>
          <w:tcPr>
            <w:tcW w:w="3577" w:type="dxa"/>
          </w:tcPr>
          <w:p w14:paraId="0211B86F" w14:textId="77777777" w:rsidR="00327671" w:rsidRPr="007A35CD" w:rsidRDefault="00327671" w:rsidP="003D61CE">
            <w:pPr>
              <w:pStyle w:val="TableParagraph"/>
              <w:spacing w:line="278" w:lineRule="auto"/>
              <w:ind w:right="58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Выставка рисунков «Смоленск –</w:t>
            </w:r>
            <w:r w:rsidRPr="007A35CD">
              <w:rPr>
                <w:spacing w:val="-5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любимый</w:t>
            </w:r>
            <w:r w:rsidRPr="007A35CD">
              <w:rPr>
                <w:spacing w:val="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город!»</w:t>
            </w:r>
          </w:p>
        </w:tc>
        <w:tc>
          <w:tcPr>
            <w:tcW w:w="1843" w:type="dxa"/>
          </w:tcPr>
          <w:p w14:paraId="7CDD3930" w14:textId="77777777" w:rsidR="00327671" w:rsidRPr="007A35CD" w:rsidRDefault="00327671" w:rsidP="003D61CE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4DE7CF7D" w14:textId="77777777" w:rsidR="00327671" w:rsidRPr="007A35CD" w:rsidRDefault="00327671" w:rsidP="003D61CE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510FD24A" w14:textId="77777777" w:rsidR="00327671" w:rsidRPr="007A35CD" w:rsidRDefault="00327671" w:rsidP="003D61CE">
            <w:pPr>
              <w:pStyle w:val="TableParagraph"/>
              <w:ind w:left="142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67033F97" w14:textId="77777777" w:rsidR="00327671" w:rsidRPr="007A35CD" w:rsidRDefault="00327671" w:rsidP="003D61CE">
            <w:pPr>
              <w:pStyle w:val="TableParagraph"/>
              <w:spacing w:before="40" w:line="276" w:lineRule="auto"/>
              <w:ind w:left="142" w:right="136" w:firstLine="4"/>
              <w:jc w:val="bot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 работе,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Воспитатели старших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 подготовительных</w:t>
            </w:r>
          </w:p>
          <w:p w14:paraId="02AB747A" w14:textId="77777777" w:rsidR="00327671" w:rsidRPr="007A35CD" w:rsidRDefault="00327671" w:rsidP="003D61CE">
            <w:pPr>
              <w:pStyle w:val="TableParagraph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327671" w:rsidRPr="007A35CD" w14:paraId="1FC610B1" w14:textId="77777777" w:rsidTr="00082DC1">
        <w:trPr>
          <w:gridAfter w:val="1"/>
          <w:wAfter w:w="41" w:type="dxa"/>
          <w:trHeight w:val="585"/>
        </w:trPr>
        <w:tc>
          <w:tcPr>
            <w:tcW w:w="3577" w:type="dxa"/>
          </w:tcPr>
          <w:p w14:paraId="492AE70F" w14:textId="7777777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Выставка семейных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«Чудесные</w:t>
            </w:r>
          </w:p>
          <w:p w14:paraId="0DEF136D" w14:textId="77777777" w:rsidR="00327671" w:rsidRPr="007A35CD" w:rsidRDefault="00327671" w:rsidP="003D61CE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превращения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осенью»</w:t>
            </w:r>
          </w:p>
        </w:tc>
        <w:tc>
          <w:tcPr>
            <w:tcW w:w="1843" w:type="dxa"/>
          </w:tcPr>
          <w:p w14:paraId="27C9026F" w14:textId="77777777" w:rsidR="00327671" w:rsidRPr="007A35CD" w:rsidRDefault="00327671" w:rsidP="003D61CE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656F1AE3" w14:textId="77777777" w:rsidR="00327671" w:rsidRPr="007A35CD" w:rsidRDefault="00327671" w:rsidP="003D61CE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72676A00" w14:textId="77777777" w:rsidR="00327671" w:rsidRPr="007A35CD" w:rsidRDefault="00327671" w:rsidP="003D61CE">
            <w:pPr>
              <w:pStyle w:val="TableParagraph"/>
              <w:ind w:left="142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045A85A7" w14:textId="77777777" w:rsidR="00327671" w:rsidRPr="007A35CD" w:rsidRDefault="00327671" w:rsidP="003D61CE">
            <w:pPr>
              <w:pStyle w:val="TableParagraph"/>
              <w:spacing w:before="40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327671" w:rsidRPr="007A35CD" w14:paraId="50FED331" w14:textId="77777777" w:rsidTr="00082DC1">
        <w:trPr>
          <w:gridAfter w:val="1"/>
          <w:wAfter w:w="41" w:type="dxa"/>
          <w:trHeight w:val="292"/>
        </w:trPr>
        <w:tc>
          <w:tcPr>
            <w:tcW w:w="3577" w:type="dxa"/>
          </w:tcPr>
          <w:p w14:paraId="3FC57F7D" w14:textId="3CAEFD6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Выставка рисунков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«Братья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наши</w:t>
            </w:r>
            <w:r w:rsidR="00082DC1" w:rsidRPr="007A35CD">
              <w:rPr>
                <w:sz w:val="24"/>
                <w:szCs w:val="24"/>
              </w:rPr>
              <w:t xml:space="preserve"> меньшие»</w:t>
            </w:r>
          </w:p>
        </w:tc>
        <w:tc>
          <w:tcPr>
            <w:tcW w:w="1843" w:type="dxa"/>
          </w:tcPr>
          <w:p w14:paraId="16B8ABD0" w14:textId="77777777" w:rsidR="00327671" w:rsidRPr="007A35CD" w:rsidRDefault="00327671" w:rsidP="003D61CE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45A41664" w14:textId="77777777" w:rsidR="00327671" w:rsidRPr="007A35CD" w:rsidRDefault="00327671" w:rsidP="003D61CE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42FBCD46" w14:textId="77777777" w:rsidR="00327671" w:rsidRPr="007A35CD" w:rsidRDefault="00327671" w:rsidP="003D61CE">
            <w:pPr>
              <w:pStyle w:val="TableParagraph"/>
              <w:ind w:left="142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</w:tc>
      </w:tr>
    </w:tbl>
    <w:p w14:paraId="5AF8D3B1" w14:textId="77777777" w:rsidR="00327671" w:rsidRPr="007A35CD" w:rsidRDefault="00327671" w:rsidP="00327671">
      <w:pPr>
        <w:sectPr w:rsidR="00327671" w:rsidRPr="007A35CD" w:rsidSect="00674F11">
          <w:footerReference w:type="default" r:id="rId8"/>
          <w:pgSz w:w="11900" w:h="16840"/>
          <w:pgMar w:top="1120" w:right="620" w:bottom="993" w:left="1480" w:header="720" w:footer="720" w:gutter="0"/>
          <w:cols w:space="720"/>
          <w:titlePg/>
          <w:docGrid w:linePitch="326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701"/>
        <w:gridCol w:w="1418"/>
        <w:gridCol w:w="2410"/>
      </w:tblGrid>
      <w:tr w:rsidR="00327671" w:rsidRPr="007A35CD" w14:paraId="0DEFB516" w14:textId="77777777" w:rsidTr="00082DC1">
        <w:trPr>
          <w:trHeight w:val="292"/>
        </w:trPr>
        <w:tc>
          <w:tcPr>
            <w:tcW w:w="3685" w:type="dxa"/>
          </w:tcPr>
          <w:p w14:paraId="16DE25CA" w14:textId="674E4D1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5C6CDB" w14:textId="77777777" w:rsidR="00327671" w:rsidRPr="007A35CD" w:rsidRDefault="00327671" w:rsidP="003D61C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BC8E96B" w14:textId="77777777" w:rsidR="00327671" w:rsidRPr="007A35CD" w:rsidRDefault="00327671" w:rsidP="003D61C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5AFA23D" w14:textId="77777777" w:rsidR="00327671" w:rsidRPr="007A35CD" w:rsidRDefault="00327671" w:rsidP="003D61CE">
            <w:pPr>
              <w:pStyle w:val="TableParagraph"/>
              <w:ind w:left="168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327671" w:rsidRPr="007A35CD" w14:paraId="5FBC1F50" w14:textId="77777777" w:rsidTr="00082DC1">
        <w:trPr>
          <w:trHeight w:val="580"/>
        </w:trPr>
        <w:tc>
          <w:tcPr>
            <w:tcW w:w="3685" w:type="dxa"/>
          </w:tcPr>
          <w:p w14:paraId="4002C5F0" w14:textId="7777777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Выставка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рисунков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«Здравствуй,</w:t>
            </w:r>
          </w:p>
          <w:p w14:paraId="457063D3" w14:textId="77777777" w:rsidR="00327671" w:rsidRPr="007A35CD" w:rsidRDefault="00327671" w:rsidP="003D61CE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синичка!»</w:t>
            </w:r>
          </w:p>
        </w:tc>
        <w:tc>
          <w:tcPr>
            <w:tcW w:w="1701" w:type="dxa"/>
          </w:tcPr>
          <w:p w14:paraId="03B2751D" w14:textId="77777777" w:rsidR="00327671" w:rsidRPr="007A35CD" w:rsidRDefault="00327671" w:rsidP="003D61CE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14:paraId="70439CBE" w14:textId="77777777" w:rsidR="00327671" w:rsidRPr="007A35CD" w:rsidRDefault="00327671" w:rsidP="003D61CE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14:paraId="6CE1229A" w14:textId="77777777" w:rsidR="00327671" w:rsidRPr="007A35CD" w:rsidRDefault="00327671" w:rsidP="003D61CE">
            <w:pPr>
              <w:pStyle w:val="TableParagraph"/>
              <w:ind w:left="168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13F95846" w14:textId="77777777" w:rsidR="00327671" w:rsidRPr="007A35CD" w:rsidRDefault="00327671" w:rsidP="003D61CE">
            <w:pPr>
              <w:pStyle w:val="TableParagraph"/>
              <w:spacing w:before="40"/>
              <w:ind w:left="168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327671" w:rsidRPr="007A35CD" w14:paraId="7C977347" w14:textId="77777777" w:rsidTr="00082DC1">
        <w:trPr>
          <w:trHeight w:val="873"/>
        </w:trPr>
        <w:tc>
          <w:tcPr>
            <w:tcW w:w="3685" w:type="dxa"/>
          </w:tcPr>
          <w:p w14:paraId="4F0A2E82" w14:textId="7777777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Выставка коллективных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</w:t>
            </w:r>
          </w:p>
          <w:p w14:paraId="54A70106" w14:textId="25346924" w:rsidR="00327671" w:rsidRPr="007A35CD" w:rsidRDefault="00327671" w:rsidP="003D61CE">
            <w:pPr>
              <w:pStyle w:val="TableParagraph"/>
              <w:spacing w:before="3" w:line="290" w:lineRule="atLeast"/>
              <w:ind w:right="53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детьми в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группах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«Мамочку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мою</w:t>
            </w:r>
            <w:r w:rsidR="00082DC1">
              <w:rPr>
                <w:sz w:val="24"/>
                <w:szCs w:val="24"/>
              </w:rPr>
              <w:t xml:space="preserve"> 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очень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сильно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я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люблю»</w:t>
            </w:r>
          </w:p>
        </w:tc>
        <w:tc>
          <w:tcPr>
            <w:tcW w:w="1701" w:type="dxa"/>
          </w:tcPr>
          <w:p w14:paraId="25DF2E2E" w14:textId="77777777" w:rsidR="00327671" w:rsidRPr="007A35CD" w:rsidRDefault="00327671" w:rsidP="003D61CE">
            <w:pPr>
              <w:pStyle w:val="TableParagraph"/>
              <w:ind w:left="96" w:right="8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14:paraId="7DFB5CDF" w14:textId="77777777" w:rsidR="00327671" w:rsidRPr="007A35CD" w:rsidRDefault="00327671" w:rsidP="003D61CE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</w:tcPr>
          <w:p w14:paraId="2F26BFC3" w14:textId="77777777" w:rsidR="00327671" w:rsidRPr="007A35CD" w:rsidRDefault="00327671" w:rsidP="003D61CE">
            <w:pPr>
              <w:pStyle w:val="TableParagraph"/>
              <w:ind w:left="168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 групп</w:t>
            </w:r>
          </w:p>
        </w:tc>
      </w:tr>
      <w:tr w:rsidR="00327671" w:rsidRPr="007A35CD" w14:paraId="5C4A9008" w14:textId="77777777" w:rsidTr="00082DC1">
        <w:trPr>
          <w:trHeight w:val="580"/>
        </w:trPr>
        <w:tc>
          <w:tcPr>
            <w:tcW w:w="3685" w:type="dxa"/>
          </w:tcPr>
          <w:p w14:paraId="592E6A05" w14:textId="7777777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Выставка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книг,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литературных</w:t>
            </w:r>
          </w:p>
          <w:p w14:paraId="64A62C23" w14:textId="77777777" w:rsidR="00327671" w:rsidRPr="007A35CD" w:rsidRDefault="00327671" w:rsidP="003D61CE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произведений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С.Я.Маршака</w:t>
            </w:r>
          </w:p>
        </w:tc>
        <w:tc>
          <w:tcPr>
            <w:tcW w:w="1701" w:type="dxa"/>
          </w:tcPr>
          <w:p w14:paraId="55F83140" w14:textId="77777777" w:rsidR="00327671" w:rsidRPr="007A35CD" w:rsidRDefault="00327671" w:rsidP="003D61CE">
            <w:pPr>
              <w:pStyle w:val="TableParagraph"/>
              <w:ind w:left="96" w:right="8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14:paraId="2D864BBA" w14:textId="77777777" w:rsidR="00327671" w:rsidRPr="007A35CD" w:rsidRDefault="00327671" w:rsidP="003D61CE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</w:tcPr>
          <w:p w14:paraId="1413F27E" w14:textId="77777777" w:rsidR="00327671" w:rsidRPr="007A35CD" w:rsidRDefault="00327671" w:rsidP="003D61CE">
            <w:pPr>
              <w:pStyle w:val="TableParagraph"/>
              <w:ind w:left="168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 групп</w:t>
            </w:r>
          </w:p>
        </w:tc>
      </w:tr>
      <w:tr w:rsidR="00327671" w:rsidRPr="007A35CD" w14:paraId="04E59819" w14:textId="77777777" w:rsidTr="00082DC1">
        <w:trPr>
          <w:trHeight w:val="873"/>
        </w:trPr>
        <w:tc>
          <w:tcPr>
            <w:tcW w:w="3685" w:type="dxa"/>
          </w:tcPr>
          <w:p w14:paraId="33846EF4" w14:textId="77777777" w:rsidR="00327671" w:rsidRPr="007A35CD" w:rsidRDefault="00327671" w:rsidP="00082DC1">
            <w:pPr>
              <w:pStyle w:val="TableParagraph"/>
              <w:spacing w:line="273" w:lineRule="auto"/>
              <w:ind w:right="13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Выставка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книг,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литературных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произведений</w:t>
            </w:r>
            <w:r w:rsidRPr="007A35CD">
              <w:rPr>
                <w:spacing w:val="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Д.Н.Мамина</w:t>
            </w:r>
            <w:r w:rsidRPr="007A35CD">
              <w:rPr>
                <w:spacing w:val="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-</w:t>
            </w:r>
          </w:p>
          <w:p w14:paraId="7AA15DA1" w14:textId="7777777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Сибиряка</w:t>
            </w:r>
          </w:p>
        </w:tc>
        <w:tc>
          <w:tcPr>
            <w:tcW w:w="1701" w:type="dxa"/>
          </w:tcPr>
          <w:p w14:paraId="1B91E546" w14:textId="77777777" w:rsidR="00327671" w:rsidRPr="007A35CD" w:rsidRDefault="00327671" w:rsidP="003D61CE">
            <w:pPr>
              <w:pStyle w:val="TableParagraph"/>
              <w:spacing w:line="249" w:lineRule="exact"/>
              <w:ind w:left="96" w:right="8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14:paraId="4715649A" w14:textId="77777777" w:rsidR="00327671" w:rsidRPr="007A35CD" w:rsidRDefault="00327671" w:rsidP="003D61CE">
            <w:pPr>
              <w:pStyle w:val="TableParagraph"/>
              <w:spacing w:line="249" w:lineRule="exact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3-7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14:paraId="1AC14E4D" w14:textId="77777777" w:rsidR="00327671" w:rsidRPr="007A35CD" w:rsidRDefault="00327671" w:rsidP="003D61CE">
            <w:pPr>
              <w:pStyle w:val="TableParagraph"/>
              <w:spacing w:line="249" w:lineRule="exact"/>
              <w:ind w:left="168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 групп</w:t>
            </w:r>
          </w:p>
        </w:tc>
      </w:tr>
      <w:tr w:rsidR="00327671" w:rsidRPr="007A35CD" w14:paraId="34709C3F" w14:textId="77777777" w:rsidTr="00082DC1">
        <w:trPr>
          <w:trHeight w:val="873"/>
        </w:trPr>
        <w:tc>
          <w:tcPr>
            <w:tcW w:w="3685" w:type="dxa"/>
          </w:tcPr>
          <w:p w14:paraId="465D8D5E" w14:textId="77777777" w:rsidR="00327671" w:rsidRPr="007A35CD" w:rsidRDefault="00327671" w:rsidP="003D61CE">
            <w:pPr>
              <w:pStyle w:val="TableParagraph"/>
              <w:spacing w:line="273" w:lineRule="auto"/>
              <w:ind w:right="71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Проекты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в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группах</w:t>
            </w:r>
            <w:r w:rsidRPr="007A35CD">
              <w:rPr>
                <w:spacing w:val="-9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«Новый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год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шагает по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планете»</w:t>
            </w:r>
          </w:p>
        </w:tc>
        <w:tc>
          <w:tcPr>
            <w:tcW w:w="1701" w:type="dxa"/>
          </w:tcPr>
          <w:p w14:paraId="0E051E0D" w14:textId="77777777" w:rsidR="00327671" w:rsidRPr="007A35CD" w:rsidRDefault="00327671" w:rsidP="003D61CE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14:paraId="755E9676" w14:textId="77777777" w:rsidR="00327671" w:rsidRPr="007A35CD" w:rsidRDefault="00327671" w:rsidP="003D61CE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</w:tcPr>
          <w:p w14:paraId="48BF207B" w14:textId="77777777" w:rsidR="00327671" w:rsidRPr="007A35CD" w:rsidRDefault="00327671" w:rsidP="003D61CE">
            <w:pPr>
              <w:pStyle w:val="TableParagraph"/>
              <w:ind w:left="168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674DF303" w14:textId="77777777" w:rsidR="00327671" w:rsidRPr="007A35CD" w:rsidRDefault="00327671" w:rsidP="003D61CE">
            <w:pPr>
              <w:pStyle w:val="TableParagraph"/>
              <w:spacing w:before="7" w:line="292" w:lineRule="exact"/>
              <w:ind w:left="168" w:right="93"/>
              <w:rPr>
                <w:sz w:val="24"/>
                <w:szCs w:val="24"/>
              </w:rPr>
            </w:pPr>
            <w:r w:rsidRPr="007A35CD">
              <w:rPr>
                <w:spacing w:val="-1"/>
                <w:sz w:val="24"/>
                <w:szCs w:val="24"/>
              </w:rPr>
              <w:t xml:space="preserve">методической </w:t>
            </w:r>
            <w:r w:rsidRPr="007A35CD">
              <w:rPr>
                <w:sz w:val="24"/>
                <w:szCs w:val="24"/>
              </w:rPr>
              <w:t>работе,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327671" w:rsidRPr="007A35CD" w14:paraId="08EB0CAD" w14:textId="77777777" w:rsidTr="00082DC1">
        <w:trPr>
          <w:trHeight w:val="580"/>
        </w:trPr>
        <w:tc>
          <w:tcPr>
            <w:tcW w:w="3685" w:type="dxa"/>
          </w:tcPr>
          <w:p w14:paraId="5F26F4C7" w14:textId="7777777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Выставка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творческих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</w:t>
            </w:r>
          </w:p>
          <w:p w14:paraId="7489529A" w14:textId="77777777" w:rsidR="00327671" w:rsidRPr="007A35CD" w:rsidRDefault="00327671" w:rsidP="003D61C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«Новогодний серпантин»</w:t>
            </w:r>
          </w:p>
        </w:tc>
        <w:tc>
          <w:tcPr>
            <w:tcW w:w="1701" w:type="dxa"/>
          </w:tcPr>
          <w:p w14:paraId="5332D5C1" w14:textId="77777777" w:rsidR="00327671" w:rsidRPr="007A35CD" w:rsidRDefault="00327671" w:rsidP="003D61CE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14:paraId="603F3809" w14:textId="77777777" w:rsidR="00327671" w:rsidRPr="007A35CD" w:rsidRDefault="00327671" w:rsidP="003D61CE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</w:tcPr>
          <w:p w14:paraId="745592D3" w14:textId="77777777" w:rsidR="00327671" w:rsidRPr="007A35CD" w:rsidRDefault="00327671" w:rsidP="003D61CE">
            <w:pPr>
              <w:pStyle w:val="TableParagraph"/>
              <w:ind w:left="168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11EE9587" w14:textId="77777777" w:rsidR="00327671" w:rsidRPr="007A35CD" w:rsidRDefault="00327671" w:rsidP="003D61CE">
            <w:pPr>
              <w:pStyle w:val="TableParagraph"/>
              <w:spacing w:before="35"/>
              <w:ind w:left="168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327671" w:rsidRPr="007A35CD" w14:paraId="509710B0" w14:textId="77777777" w:rsidTr="00082DC1">
        <w:trPr>
          <w:trHeight w:val="580"/>
        </w:trPr>
        <w:tc>
          <w:tcPr>
            <w:tcW w:w="3685" w:type="dxa"/>
          </w:tcPr>
          <w:p w14:paraId="3C51F7E7" w14:textId="7777777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Проекты ко Дню художника</w:t>
            </w:r>
          </w:p>
        </w:tc>
        <w:tc>
          <w:tcPr>
            <w:tcW w:w="1701" w:type="dxa"/>
          </w:tcPr>
          <w:p w14:paraId="2FA03575" w14:textId="77777777" w:rsidR="00327671" w:rsidRPr="007A35CD" w:rsidRDefault="00327671" w:rsidP="003D61CE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14:paraId="302F897E" w14:textId="77777777" w:rsidR="00327671" w:rsidRPr="007A35CD" w:rsidRDefault="00327671" w:rsidP="003D61CE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</w:tcPr>
          <w:p w14:paraId="2ABA8542" w14:textId="77777777" w:rsidR="00327671" w:rsidRPr="007A35CD" w:rsidRDefault="00327671" w:rsidP="003D61CE">
            <w:pPr>
              <w:pStyle w:val="TableParagraph"/>
              <w:ind w:left="168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 групп</w:t>
            </w:r>
          </w:p>
        </w:tc>
      </w:tr>
      <w:tr w:rsidR="00327671" w:rsidRPr="007A35CD" w14:paraId="130FA47D" w14:textId="77777777" w:rsidTr="00082DC1">
        <w:trPr>
          <w:trHeight w:val="580"/>
        </w:trPr>
        <w:tc>
          <w:tcPr>
            <w:tcW w:w="3685" w:type="dxa"/>
          </w:tcPr>
          <w:p w14:paraId="4A4DA144" w14:textId="7777777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Выставка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рисунков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«Берегите</w:t>
            </w:r>
          </w:p>
          <w:p w14:paraId="1F308D50" w14:textId="77777777" w:rsidR="00327671" w:rsidRPr="007A35CD" w:rsidRDefault="00327671" w:rsidP="003D61CE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Землю!»</w:t>
            </w:r>
          </w:p>
        </w:tc>
        <w:tc>
          <w:tcPr>
            <w:tcW w:w="1701" w:type="dxa"/>
          </w:tcPr>
          <w:p w14:paraId="24AA0736" w14:textId="77777777" w:rsidR="00327671" w:rsidRPr="007A35CD" w:rsidRDefault="00327671" w:rsidP="003D61CE">
            <w:pPr>
              <w:pStyle w:val="TableParagraph"/>
              <w:ind w:left="96" w:right="7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14:paraId="29E37198" w14:textId="77777777" w:rsidR="00327671" w:rsidRPr="007A35CD" w:rsidRDefault="00327671" w:rsidP="003D61CE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14:paraId="158998EE" w14:textId="77777777" w:rsidR="00327671" w:rsidRPr="007A35CD" w:rsidRDefault="00327671" w:rsidP="003D61CE">
            <w:pPr>
              <w:pStyle w:val="TableParagraph"/>
              <w:ind w:left="168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5ABCAB97" w14:textId="77777777" w:rsidR="00327671" w:rsidRPr="007A35CD" w:rsidRDefault="00327671" w:rsidP="003D61CE">
            <w:pPr>
              <w:pStyle w:val="TableParagraph"/>
              <w:spacing w:before="40"/>
              <w:ind w:left="168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327671" w:rsidRPr="007A35CD" w14:paraId="4D3708C7" w14:textId="77777777" w:rsidTr="00082DC1">
        <w:trPr>
          <w:trHeight w:val="580"/>
        </w:trPr>
        <w:tc>
          <w:tcPr>
            <w:tcW w:w="3685" w:type="dxa"/>
          </w:tcPr>
          <w:p w14:paraId="26321A42" w14:textId="77777777" w:rsidR="00327671" w:rsidRPr="007A35CD" w:rsidRDefault="00327671" w:rsidP="003D61CE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Выставки книг,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сделанные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своими</w:t>
            </w:r>
          </w:p>
          <w:p w14:paraId="6B262AF1" w14:textId="77777777" w:rsidR="00327671" w:rsidRPr="007A35CD" w:rsidRDefault="00327671" w:rsidP="003D61CE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руками</w:t>
            </w:r>
          </w:p>
        </w:tc>
        <w:tc>
          <w:tcPr>
            <w:tcW w:w="1701" w:type="dxa"/>
          </w:tcPr>
          <w:p w14:paraId="324A5F01" w14:textId="77777777" w:rsidR="00327671" w:rsidRPr="007A35CD" w:rsidRDefault="00327671" w:rsidP="003D61CE">
            <w:pPr>
              <w:pStyle w:val="TableParagraph"/>
              <w:ind w:left="96" w:right="8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14:paraId="6A2B8227" w14:textId="77777777" w:rsidR="00327671" w:rsidRPr="007A35CD" w:rsidRDefault="00327671" w:rsidP="003D61CE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</w:tcPr>
          <w:p w14:paraId="222CF560" w14:textId="77777777" w:rsidR="00327671" w:rsidRPr="007A35CD" w:rsidRDefault="00327671" w:rsidP="003D61CE">
            <w:pPr>
              <w:pStyle w:val="TableParagraph"/>
              <w:ind w:left="168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31CE2A3C" w14:textId="77777777" w:rsidR="00327671" w:rsidRPr="007A35CD" w:rsidRDefault="00327671" w:rsidP="003D61CE">
            <w:pPr>
              <w:pStyle w:val="TableParagraph"/>
              <w:spacing w:before="40"/>
              <w:ind w:left="168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</w:tbl>
    <w:p w14:paraId="67278B27" w14:textId="77777777" w:rsidR="00327671" w:rsidRDefault="00327671" w:rsidP="00327671"/>
    <w:p w14:paraId="20A1A261" w14:textId="77777777" w:rsidR="00327671" w:rsidRDefault="00327671" w:rsidP="00C26AD7">
      <w:pPr>
        <w:shd w:val="clear" w:color="auto" w:fill="FFFFFF"/>
        <w:spacing w:line="360" w:lineRule="auto"/>
        <w:ind w:left="760"/>
        <w:jc w:val="both"/>
        <w:rPr>
          <w:sz w:val="28"/>
          <w:szCs w:val="28"/>
        </w:rPr>
      </w:pPr>
    </w:p>
    <w:p w14:paraId="2E44B2C9" w14:textId="77777777" w:rsidR="001512A9" w:rsidRDefault="001512A9" w:rsidP="00C26AD7">
      <w:pPr>
        <w:jc w:val="both"/>
      </w:pPr>
    </w:p>
    <w:sectPr w:rsidR="001512A9" w:rsidSect="00C26A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FE8A" w14:textId="77777777" w:rsidR="00674F11" w:rsidRDefault="00674F11" w:rsidP="00674F11">
      <w:pPr>
        <w:spacing w:line="240" w:lineRule="auto"/>
      </w:pPr>
      <w:r>
        <w:separator/>
      </w:r>
    </w:p>
  </w:endnote>
  <w:endnote w:type="continuationSeparator" w:id="0">
    <w:p w14:paraId="499E7EEB" w14:textId="77777777" w:rsidR="00674F11" w:rsidRDefault="00674F11" w:rsidP="00674F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90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503533"/>
      <w:docPartObj>
        <w:docPartGallery w:val="Page Numbers (Bottom of Page)"/>
        <w:docPartUnique/>
      </w:docPartObj>
    </w:sdtPr>
    <w:sdtEndPr/>
    <w:sdtContent>
      <w:p w14:paraId="40B1E698" w14:textId="7F05D13C" w:rsidR="00674F11" w:rsidRDefault="00674F1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BD65D" w14:textId="77777777" w:rsidR="00674F11" w:rsidRDefault="00674F1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E88D" w14:textId="77777777" w:rsidR="00674F11" w:rsidRDefault="00674F11" w:rsidP="00674F11">
      <w:pPr>
        <w:spacing w:line="240" w:lineRule="auto"/>
      </w:pPr>
      <w:r>
        <w:separator/>
      </w:r>
    </w:p>
  </w:footnote>
  <w:footnote w:type="continuationSeparator" w:id="0">
    <w:p w14:paraId="38EC0BBE" w14:textId="77777777" w:rsidR="00674F11" w:rsidRDefault="00674F11" w:rsidP="00674F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4336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54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61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68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75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82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90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9736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120" w:hanging="360"/>
      </w:pPr>
      <w:rPr>
        <w:rFonts w:ascii="Symbol" w:hAnsi="Symbol"/>
        <w:w w:val="100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038" w:hanging="360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57" w:hanging="360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5" w:hanging="360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94" w:hanging="360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13" w:hanging="360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31" w:hanging="360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50" w:hanging="360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69" w:hanging="360"/>
      </w:pPr>
      <w:rPr>
        <w:rFonts w:ascii="Symbol" w:hAnsi="Symbol"/>
        <w:lang w:val="ru-RU" w:eastAsia="ar-SA" w:bidi="ar-SA"/>
      </w:r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120" w:hanging="360"/>
      </w:pPr>
      <w:rPr>
        <w:rFonts w:ascii="Symbol" w:hAnsi="Symbol"/>
        <w:w w:val="100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038" w:hanging="360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57" w:hanging="360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5" w:hanging="360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94" w:hanging="360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13" w:hanging="360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31" w:hanging="360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50" w:hanging="360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69" w:hanging="360"/>
      </w:pPr>
      <w:rPr>
        <w:rFonts w:ascii="Symbol" w:hAnsi="Symbol"/>
        <w:lang w:val="ru-RU" w:eastAsia="ar-SA" w:bidi="ar-SA"/>
      </w:r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8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0000000A"/>
    <w:multiLevelType w:val="multilevel"/>
    <w:tmpl w:val="0000000A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0000000B"/>
    <w:multiLevelType w:val="multilevel"/>
    <w:tmpl w:val="0000000B"/>
    <w:name w:val="WW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0000000D"/>
    <w:multiLevelType w:val="multilevel"/>
    <w:tmpl w:val="0000000D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9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96" w:hanging="360"/>
      </w:pPr>
      <w:rPr>
        <w:rFonts w:ascii="Wingdings" w:hAnsi="Wingdings"/>
      </w:rPr>
    </w:lvl>
  </w:abstractNum>
  <w:abstractNum w:abstractNumId="13" w15:restartNumberingAfterBreak="0">
    <w:nsid w:val="020F314C"/>
    <w:multiLevelType w:val="hybridMultilevel"/>
    <w:tmpl w:val="FDB6D062"/>
    <w:lvl w:ilvl="0" w:tplc="5A8AF6C6">
      <w:numFmt w:val="bullet"/>
      <w:lvlText w:val=""/>
      <w:lvlJc w:val="left"/>
      <w:pPr>
        <w:ind w:left="252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5195038"/>
    <w:multiLevelType w:val="hybridMultilevel"/>
    <w:tmpl w:val="794849D8"/>
    <w:lvl w:ilvl="0" w:tplc="5A8AF6C6">
      <w:numFmt w:val="bullet"/>
      <w:lvlText w:val=""/>
      <w:lvlJc w:val="left"/>
      <w:pPr>
        <w:ind w:left="216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059849A3"/>
    <w:multiLevelType w:val="hybridMultilevel"/>
    <w:tmpl w:val="8E000CA0"/>
    <w:lvl w:ilvl="0" w:tplc="5A8AF6C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D3374F"/>
    <w:multiLevelType w:val="hybridMultilevel"/>
    <w:tmpl w:val="0D2C9BAC"/>
    <w:lvl w:ilvl="0" w:tplc="88522158">
      <w:start w:val="1"/>
      <w:numFmt w:val="decimal"/>
      <w:lvlText w:val="%1."/>
      <w:lvlJc w:val="left"/>
      <w:pPr>
        <w:ind w:left="1099" w:hanging="4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DCAE6A">
      <w:numFmt w:val="bullet"/>
      <w:lvlText w:val="•"/>
      <w:lvlJc w:val="left"/>
      <w:pPr>
        <w:ind w:left="2118" w:hanging="470"/>
      </w:pPr>
      <w:rPr>
        <w:rFonts w:hint="default"/>
        <w:lang w:val="ru-RU" w:eastAsia="en-US" w:bidi="ar-SA"/>
      </w:rPr>
    </w:lvl>
    <w:lvl w:ilvl="2" w:tplc="C9C41C80">
      <w:numFmt w:val="bullet"/>
      <w:lvlText w:val="•"/>
      <w:lvlJc w:val="left"/>
      <w:pPr>
        <w:ind w:left="3137" w:hanging="470"/>
      </w:pPr>
      <w:rPr>
        <w:rFonts w:hint="default"/>
        <w:lang w:val="ru-RU" w:eastAsia="en-US" w:bidi="ar-SA"/>
      </w:rPr>
    </w:lvl>
    <w:lvl w:ilvl="3" w:tplc="C7BE6654">
      <w:numFmt w:val="bullet"/>
      <w:lvlText w:val="•"/>
      <w:lvlJc w:val="left"/>
      <w:pPr>
        <w:ind w:left="4156" w:hanging="470"/>
      </w:pPr>
      <w:rPr>
        <w:rFonts w:hint="default"/>
        <w:lang w:val="ru-RU" w:eastAsia="en-US" w:bidi="ar-SA"/>
      </w:rPr>
    </w:lvl>
    <w:lvl w:ilvl="4" w:tplc="FF586914">
      <w:numFmt w:val="bullet"/>
      <w:lvlText w:val="•"/>
      <w:lvlJc w:val="left"/>
      <w:pPr>
        <w:ind w:left="5175" w:hanging="470"/>
      </w:pPr>
      <w:rPr>
        <w:rFonts w:hint="default"/>
        <w:lang w:val="ru-RU" w:eastAsia="en-US" w:bidi="ar-SA"/>
      </w:rPr>
    </w:lvl>
    <w:lvl w:ilvl="5" w:tplc="8E1413BE">
      <w:numFmt w:val="bullet"/>
      <w:lvlText w:val="•"/>
      <w:lvlJc w:val="left"/>
      <w:pPr>
        <w:ind w:left="6194" w:hanging="470"/>
      </w:pPr>
      <w:rPr>
        <w:rFonts w:hint="default"/>
        <w:lang w:val="ru-RU" w:eastAsia="en-US" w:bidi="ar-SA"/>
      </w:rPr>
    </w:lvl>
    <w:lvl w:ilvl="6" w:tplc="B2A4AB5A">
      <w:numFmt w:val="bullet"/>
      <w:lvlText w:val="•"/>
      <w:lvlJc w:val="left"/>
      <w:pPr>
        <w:ind w:left="7213" w:hanging="470"/>
      </w:pPr>
      <w:rPr>
        <w:rFonts w:hint="default"/>
        <w:lang w:val="ru-RU" w:eastAsia="en-US" w:bidi="ar-SA"/>
      </w:rPr>
    </w:lvl>
    <w:lvl w:ilvl="7" w:tplc="1CCAD624">
      <w:numFmt w:val="bullet"/>
      <w:lvlText w:val="•"/>
      <w:lvlJc w:val="left"/>
      <w:pPr>
        <w:ind w:left="8232" w:hanging="470"/>
      </w:pPr>
      <w:rPr>
        <w:rFonts w:hint="default"/>
        <w:lang w:val="ru-RU" w:eastAsia="en-US" w:bidi="ar-SA"/>
      </w:rPr>
    </w:lvl>
    <w:lvl w:ilvl="8" w:tplc="A4AE352E">
      <w:numFmt w:val="bullet"/>
      <w:lvlText w:val="•"/>
      <w:lvlJc w:val="left"/>
      <w:pPr>
        <w:ind w:left="9251" w:hanging="470"/>
      </w:pPr>
      <w:rPr>
        <w:rFonts w:hint="default"/>
        <w:lang w:val="ru-RU" w:eastAsia="en-US" w:bidi="ar-SA"/>
      </w:rPr>
    </w:lvl>
  </w:abstractNum>
  <w:abstractNum w:abstractNumId="17" w15:restartNumberingAfterBreak="0">
    <w:nsid w:val="287A1530"/>
    <w:multiLevelType w:val="hybridMultilevel"/>
    <w:tmpl w:val="28A0F85E"/>
    <w:lvl w:ilvl="0" w:tplc="F446C6DE">
      <w:start w:val="1"/>
      <w:numFmt w:val="decimal"/>
      <w:lvlText w:val="%1."/>
      <w:lvlJc w:val="left"/>
      <w:pPr>
        <w:ind w:left="174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987714">
      <w:start w:val="1"/>
      <w:numFmt w:val="decimal"/>
      <w:lvlText w:val="%2."/>
      <w:lvlJc w:val="left"/>
      <w:pPr>
        <w:ind w:left="2268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2C0F72C">
      <w:numFmt w:val="bullet"/>
      <w:lvlText w:val="•"/>
      <w:lvlJc w:val="left"/>
      <w:pPr>
        <w:ind w:left="3938" w:hanging="283"/>
      </w:pPr>
      <w:rPr>
        <w:rFonts w:hint="default"/>
        <w:lang w:val="ru-RU" w:eastAsia="en-US" w:bidi="ar-SA"/>
      </w:rPr>
    </w:lvl>
    <w:lvl w:ilvl="3" w:tplc="D5E43E94">
      <w:numFmt w:val="bullet"/>
      <w:lvlText w:val="•"/>
      <w:lvlJc w:val="left"/>
      <w:pPr>
        <w:ind w:left="4857" w:hanging="283"/>
      </w:pPr>
      <w:rPr>
        <w:rFonts w:hint="default"/>
        <w:lang w:val="ru-RU" w:eastAsia="en-US" w:bidi="ar-SA"/>
      </w:rPr>
    </w:lvl>
    <w:lvl w:ilvl="4" w:tplc="00D2B568">
      <w:numFmt w:val="bullet"/>
      <w:lvlText w:val="•"/>
      <w:lvlJc w:val="left"/>
      <w:pPr>
        <w:ind w:left="5776" w:hanging="283"/>
      </w:pPr>
      <w:rPr>
        <w:rFonts w:hint="default"/>
        <w:lang w:val="ru-RU" w:eastAsia="en-US" w:bidi="ar-SA"/>
      </w:rPr>
    </w:lvl>
    <w:lvl w:ilvl="5" w:tplc="EB4C3F4C">
      <w:numFmt w:val="bullet"/>
      <w:lvlText w:val="•"/>
      <w:lvlJc w:val="left"/>
      <w:pPr>
        <w:ind w:left="6695" w:hanging="283"/>
      </w:pPr>
      <w:rPr>
        <w:rFonts w:hint="default"/>
        <w:lang w:val="ru-RU" w:eastAsia="en-US" w:bidi="ar-SA"/>
      </w:rPr>
    </w:lvl>
    <w:lvl w:ilvl="6" w:tplc="C3E22640">
      <w:numFmt w:val="bullet"/>
      <w:lvlText w:val="•"/>
      <w:lvlJc w:val="left"/>
      <w:pPr>
        <w:ind w:left="7613" w:hanging="283"/>
      </w:pPr>
      <w:rPr>
        <w:rFonts w:hint="default"/>
        <w:lang w:val="ru-RU" w:eastAsia="en-US" w:bidi="ar-SA"/>
      </w:rPr>
    </w:lvl>
    <w:lvl w:ilvl="7" w:tplc="BF3032CC">
      <w:numFmt w:val="bullet"/>
      <w:lvlText w:val="•"/>
      <w:lvlJc w:val="left"/>
      <w:pPr>
        <w:ind w:left="8532" w:hanging="283"/>
      </w:pPr>
      <w:rPr>
        <w:rFonts w:hint="default"/>
        <w:lang w:val="ru-RU" w:eastAsia="en-US" w:bidi="ar-SA"/>
      </w:rPr>
    </w:lvl>
    <w:lvl w:ilvl="8" w:tplc="357C5E00">
      <w:numFmt w:val="bullet"/>
      <w:lvlText w:val="•"/>
      <w:lvlJc w:val="left"/>
      <w:pPr>
        <w:ind w:left="9451" w:hanging="283"/>
      </w:pPr>
      <w:rPr>
        <w:rFonts w:hint="default"/>
        <w:lang w:val="ru-RU" w:eastAsia="en-US" w:bidi="ar-SA"/>
      </w:rPr>
    </w:lvl>
  </w:abstractNum>
  <w:abstractNum w:abstractNumId="18" w15:restartNumberingAfterBreak="0">
    <w:nsid w:val="2BC029ED"/>
    <w:multiLevelType w:val="hybridMultilevel"/>
    <w:tmpl w:val="482C1FB2"/>
    <w:lvl w:ilvl="0" w:tplc="5A8AF6C6">
      <w:numFmt w:val="bullet"/>
      <w:lvlText w:val=""/>
      <w:lvlJc w:val="left"/>
      <w:pPr>
        <w:ind w:left="216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BCD5AA7"/>
    <w:multiLevelType w:val="hybridMultilevel"/>
    <w:tmpl w:val="EF180D70"/>
    <w:lvl w:ilvl="0" w:tplc="5A8AF6C6">
      <w:numFmt w:val="bullet"/>
      <w:lvlText w:val=""/>
      <w:lvlJc w:val="left"/>
      <w:pPr>
        <w:ind w:left="1819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20" w15:restartNumberingAfterBreak="0">
    <w:nsid w:val="43D50CF1"/>
    <w:multiLevelType w:val="hybridMultilevel"/>
    <w:tmpl w:val="5EA8DFC4"/>
    <w:lvl w:ilvl="0" w:tplc="5A8AF6C6">
      <w:numFmt w:val="bullet"/>
      <w:lvlText w:val=""/>
      <w:lvlJc w:val="left"/>
      <w:pPr>
        <w:ind w:left="2139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1" w15:restartNumberingAfterBreak="0">
    <w:nsid w:val="49E47A25"/>
    <w:multiLevelType w:val="hybridMultilevel"/>
    <w:tmpl w:val="693E04B2"/>
    <w:lvl w:ilvl="0" w:tplc="684CB4AC">
      <w:start w:val="2"/>
      <w:numFmt w:val="decimal"/>
      <w:lvlText w:val="%1."/>
      <w:lvlJc w:val="left"/>
      <w:pPr>
        <w:ind w:left="1455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34FC62">
      <w:numFmt w:val="bullet"/>
      <w:lvlText w:val="-"/>
      <w:lvlJc w:val="left"/>
      <w:pPr>
        <w:ind w:left="1099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66A0408">
      <w:numFmt w:val="bullet"/>
      <w:lvlText w:val="•"/>
      <w:lvlJc w:val="left"/>
      <w:pPr>
        <w:ind w:left="2552" w:hanging="318"/>
      </w:pPr>
      <w:rPr>
        <w:rFonts w:hint="default"/>
        <w:lang w:val="ru-RU" w:eastAsia="en-US" w:bidi="ar-SA"/>
      </w:rPr>
    </w:lvl>
    <w:lvl w:ilvl="3" w:tplc="E604E09C">
      <w:numFmt w:val="bullet"/>
      <w:lvlText w:val="•"/>
      <w:lvlJc w:val="left"/>
      <w:pPr>
        <w:ind w:left="3644" w:hanging="318"/>
      </w:pPr>
      <w:rPr>
        <w:rFonts w:hint="default"/>
        <w:lang w:val="ru-RU" w:eastAsia="en-US" w:bidi="ar-SA"/>
      </w:rPr>
    </w:lvl>
    <w:lvl w:ilvl="4" w:tplc="8416B596">
      <w:numFmt w:val="bullet"/>
      <w:lvlText w:val="•"/>
      <w:lvlJc w:val="left"/>
      <w:pPr>
        <w:ind w:left="4736" w:hanging="318"/>
      </w:pPr>
      <w:rPr>
        <w:rFonts w:hint="default"/>
        <w:lang w:val="ru-RU" w:eastAsia="en-US" w:bidi="ar-SA"/>
      </w:rPr>
    </w:lvl>
    <w:lvl w:ilvl="5" w:tplc="B538A29A">
      <w:numFmt w:val="bullet"/>
      <w:lvlText w:val="•"/>
      <w:lvlJc w:val="left"/>
      <w:pPr>
        <w:ind w:left="5828" w:hanging="318"/>
      </w:pPr>
      <w:rPr>
        <w:rFonts w:hint="default"/>
        <w:lang w:val="ru-RU" w:eastAsia="en-US" w:bidi="ar-SA"/>
      </w:rPr>
    </w:lvl>
    <w:lvl w:ilvl="6" w:tplc="911A3F02">
      <w:numFmt w:val="bullet"/>
      <w:lvlText w:val="•"/>
      <w:lvlJc w:val="left"/>
      <w:pPr>
        <w:ind w:left="6920" w:hanging="318"/>
      </w:pPr>
      <w:rPr>
        <w:rFonts w:hint="default"/>
        <w:lang w:val="ru-RU" w:eastAsia="en-US" w:bidi="ar-SA"/>
      </w:rPr>
    </w:lvl>
    <w:lvl w:ilvl="7" w:tplc="BE622D32">
      <w:numFmt w:val="bullet"/>
      <w:lvlText w:val="•"/>
      <w:lvlJc w:val="left"/>
      <w:pPr>
        <w:ind w:left="8012" w:hanging="318"/>
      </w:pPr>
      <w:rPr>
        <w:rFonts w:hint="default"/>
        <w:lang w:val="ru-RU" w:eastAsia="en-US" w:bidi="ar-SA"/>
      </w:rPr>
    </w:lvl>
    <w:lvl w:ilvl="8" w:tplc="623C1572">
      <w:numFmt w:val="bullet"/>
      <w:lvlText w:val="•"/>
      <w:lvlJc w:val="left"/>
      <w:pPr>
        <w:ind w:left="9104" w:hanging="318"/>
      </w:pPr>
      <w:rPr>
        <w:rFonts w:hint="default"/>
        <w:lang w:val="ru-RU" w:eastAsia="en-US" w:bidi="ar-SA"/>
      </w:rPr>
    </w:lvl>
  </w:abstractNum>
  <w:abstractNum w:abstractNumId="22" w15:restartNumberingAfterBreak="0">
    <w:nsid w:val="76E154C9"/>
    <w:multiLevelType w:val="hybridMultilevel"/>
    <w:tmpl w:val="E160CC08"/>
    <w:lvl w:ilvl="0" w:tplc="5A8AF6C6">
      <w:numFmt w:val="bullet"/>
      <w:lvlText w:val=""/>
      <w:lvlJc w:val="left"/>
      <w:pPr>
        <w:ind w:left="1819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7"/>
  </w:num>
  <w:num w:numId="15">
    <w:abstractNumId w:val="21"/>
  </w:num>
  <w:num w:numId="16">
    <w:abstractNumId w:val="16"/>
  </w:num>
  <w:num w:numId="17">
    <w:abstractNumId w:val="15"/>
  </w:num>
  <w:num w:numId="18">
    <w:abstractNumId w:val="18"/>
  </w:num>
  <w:num w:numId="19">
    <w:abstractNumId w:val="14"/>
  </w:num>
  <w:num w:numId="20">
    <w:abstractNumId w:val="13"/>
  </w:num>
  <w:num w:numId="21">
    <w:abstractNumId w:val="20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AD7"/>
    <w:rsid w:val="00082DC1"/>
    <w:rsid w:val="001512A9"/>
    <w:rsid w:val="0016797D"/>
    <w:rsid w:val="00327671"/>
    <w:rsid w:val="004A171D"/>
    <w:rsid w:val="004E7EF9"/>
    <w:rsid w:val="005B4C75"/>
    <w:rsid w:val="00674F11"/>
    <w:rsid w:val="00711236"/>
    <w:rsid w:val="00734316"/>
    <w:rsid w:val="00A10CC9"/>
    <w:rsid w:val="00A32501"/>
    <w:rsid w:val="00A559A7"/>
    <w:rsid w:val="00B75F92"/>
    <w:rsid w:val="00C26AD7"/>
    <w:rsid w:val="00C61440"/>
    <w:rsid w:val="00DD675D"/>
    <w:rsid w:val="00E05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5BFB"/>
  <w15:docId w15:val="{C71B984C-45D0-44EE-BD32-AA038414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AD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"/>
    <w:qFormat/>
    <w:rsid w:val="00C26AD7"/>
    <w:pPr>
      <w:keepNext/>
      <w:keepLines/>
      <w:widowControl w:val="0"/>
      <w:numPr>
        <w:numId w:val="1"/>
      </w:numPr>
      <w:spacing w:before="480"/>
      <w:outlineLvl w:val="0"/>
    </w:pPr>
    <w:rPr>
      <w:rFonts w:ascii="Cambria" w:hAnsi="Cambria" w:cs="font290"/>
      <w:b/>
      <w:bCs/>
      <w:color w:val="365F91"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6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0"/>
    <w:link w:val="30"/>
    <w:uiPriority w:val="9"/>
    <w:qFormat/>
    <w:rsid w:val="00C26AD7"/>
    <w:pPr>
      <w:widowControl w:val="0"/>
      <w:numPr>
        <w:ilvl w:val="2"/>
        <w:numId w:val="1"/>
      </w:numPr>
      <w:spacing w:line="318" w:lineRule="exact"/>
      <w:ind w:left="400" w:firstLine="0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671"/>
    <w:pPr>
      <w:keepNext/>
      <w:suppressAutoHyphens w:val="0"/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671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671"/>
    <w:pPr>
      <w:suppressAutoHyphens w:val="0"/>
      <w:spacing w:before="240" w:after="60" w:line="240" w:lineRule="auto"/>
      <w:outlineLvl w:val="5"/>
    </w:pPr>
    <w:rPr>
      <w:b/>
      <w:bCs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27671"/>
    <w:pPr>
      <w:tabs>
        <w:tab w:val="left" w:pos="0"/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ascii="Cambria" w:hAnsi="Cambria" w:cs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26AD7"/>
    <w:rPr>
      <w:rFonts w:ascii="Cambria" w:eastAsia="Times New Roman" w:hAnsi="Cambria" w:cs="font290"/>
      <w:b/>
      <w:bCs/>
      <w:color w:val="365F91"/>
      <w:sz w:val="28"/>
      <w:szCs w:val="28"/>
      <w:lang w:eastAsia="ru-RU" w:bidi="ru-RU"/>
    </w:rPr>
  </w:style>
  <w:style w:type="character" w:customStyle="1" w:styleId="30">
    <w:name w:val="Заголовок 3 Знак"/>
    <w:basedOn w:val="a1"/>
    <w:link w:val="3"/>
    <w:uiPriority w:val="9"/>
    <w:rsid w:val="00C26AD7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rsid w:val="00C26AD7"/>
  </w:style>
  <w:style w:type="character" w:customStyle="1" w:styleId="a4">
    <w:name w:val="Основной текст Знак"/>
    <w:uiPriority w:val="1"/>
    <w:rsid w:val="00C26AD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Strong"/>
    <w:uiPriority w:val="22"/>
    <w:qFormat/>
    <w:rsid w:val="00C26AD7"/>
    <w:rPr>
      <w:b/>
      <w:bCs/>
    </w:rPr>
  </w:style>
  <w:style w:type="character" w:customStyle="1" w:styleId="c4">
    <w:name w:val="c4"/>
    <w:basedOn w:val="11"/>
    <w:rsid w:val="00C26AD7"/>
  </w:style>
  <w:style w:type="character" w:customStyle="1" w:styleId="c35">
    <w:name w:val="c35"/>
    <w:basedOn w:val="11"/>
    <w:rsid w:val="00C26AD7"/>
  </w:style>
  <w:style w:type="character" w:customStyle="1" w:styleId="c1">
    <w:name w:val="c1"/>
    <w:basedOn w:val="11"/>
    <w:rsid w:val="00C26AD7"/>
  </w:style>
  <w:style w:type="character" w:customStyle="1" w:styleId="c15">
    <w:name w:val="c15"/>
    <w:basedOn w:val="11"/>
    <w:rsid w:val="00C26AD7"/>
  </w:style>
  <w:style w:type="character" w:styleId="a6">
    <w:name w:val="Hyperlink"/>
    <w:uiPriority w:val="99"/>
    <w:rsid w:val="00C26AD7"/>
    <w:rPr>
      <w:color w:val="0000FF"/>
      <w:u w:val="single"/>
    </w:rPr>
  </w:style>
  <w:style w:type="character" w:customStyle="1" w:styleId="c28">
    <w:name w:val="c28"/>
    <w:basedOn w:val="11"/>
    <w:rsid w:val="00C26AD7"/>
  </w:style>
  <w:style w:type="character" w:customStyle="1" w:styleId="c9">
    <w:name w:val="c9"/>
    <w:basedOn w:val="11"/>
    <w:rsid w:val="00C26AD7"/>
  </w:style>
  <w:style w:type="character" w:customStyle="1" w:styleId="c3">
    <w:name w:val="c3"/>
    <w:basedOn w:val="11"/>
    <w:rsid w:val="00C26AD7"/>
  </w:style>
  <w:style w:type="character" w:customStyle="1" w:styleId="extended-textshort">
    <w:name w:val="extended-text__short"/>
    <w:basedOn w:val="11"/>
    <w:rsid w:val="00C26AD7"/>
  </w:style>
  <w:style w:type="character" w:customStyle="1" w:styleId="a7">
    <w:name w:val="Верхний колонтитул Знак"/>
    <w:uiPriority w:val="99"/>
    <w:rsid w:val="00C26AD7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uiPriority w:val="99"/>
    <w:rsid w:val="00C26AD7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выноски Знак"/>
    <w:rsid w:val="00C26AD7"/>
    <w:rPr>
      <w:rFonts w:ascii="Tahoma" w:eastAsia="Times New Roman" w:hAnsi="Tahoma" w:cs="Tahoma"/>
      <w:sz w:val="16"/>
      <w:szCs w:val="16"/>
    </w:rPr>
  </w:style>
  <w:style w:type="character" w:customStyle="1" w:styleId="FontStyle26">
    <w:name w:val="Font Style26"/>
    <w:rsid w:val="00C26AD7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C26AD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rsid w:val="00C26AD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ListLabel1">
    <w:name w:val="ListLabel 1"/>
    <w:rsid w:val="00C26AD7"/>
    <w:rPr>
      <w:rFonts w:eastAsia="Times New Roman" w:cs="Times New Roman"/>
      <w:b/>
    </w:rPr>
  </w:style>
  <w:style w:type="character" w:customStyle="1" w:styleId="ListLabel2">
    <w:name w:val="ListLabel 2"/>
    <w:rsid w:val="00C26AD7"/>
    <w:rPr>
      <w:w w:val="100"/>
      <w:lang w:val="ru-RU" w:eastAsia="ar-SA" w:bidi="ar-SA"/>
    </w:rPr>
  </w:style>
  <w:style w:type="character" w:customStyle="1" w:styleId="ListLabel3">
    <w:name w:val="ListLabel 3"/>
    <w:rsid w:val="00C26AD7"/>
    <w:rPr>
      <w:lang w:val="ru-RU" w:eastAsia="ar-SA" w:bidi="ar-SA"/>
    </w:rPr>
  </w:style>
  <w:style w:type="character" w:customStyle="1" w:styleId="ListLabel4">
    <w:name w:val="ListLabel 4"/>
    <w:rsid w:val="00C26AD7"/>
    <w:rPr>
      <w:rFonts w:cs="Courier New"/>
    </w:rPr>
  </w:style>
  <w:style w:type="character" w:customStyle="1" w:styleId="ListLabel5">
    <w:name w:val="ListLabel 5"/>
    <w:rsid w:val="00C26AD7"/>
    <w:rPr>
      <w:sz w:val="20"/>
    </w:rPr>
  </w:style>
  <w:style w:type="paragraph" w:customStyle="1" w:styleId="aa">
    <w:basedOn w:val="a"/>
    <w:next w:val="a0"/>
    <w:rsid w:val="00C26A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2"/>
    <w:uiPriority w:val="1"/>
    <w:qFormat/>
    <w:rsid w:val="00C26AD7"/>
    <w:pPr>
      <w:widowControl w:val="0"/>
      <w:ind w:left="216"/>
    </w:pPr>
    <w:rPr>
      <w:lang w:eastAsia="ru-RU" w:bidi="ru-RU"/>
    </w:rPr>
  </w:style>
  <w:style w:type="character" w:customStyle="1" w:styleId="12">
    <w:name w:val="Основной текст Знак1"/>
    <w:basedOn w:val="a1"/>
    <w:link w:val="a0"/>
    <w:uiPriority w:val="99"/>
    <w:rsid w:val="00C26AD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List"/>
    <w:basedOn w:val="a0"/>
    <w:uiPriority w:val="99"/>
    <w:rsid w:val="00C26AD7"/>
    <w:rPr>
      <w:rFonts w:cs="Mangal"/>
    </w:rPr>
  </w:style>
  <w:style w:type="paragraph" w:customStyle="1" w:styleId="13">
    <w:name w:val="Название1"/>
    <w:basedOn w:val="a"/>
    <w:uiPriority w:val="99"/>
    <w:rsid w:val="00C26AD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C26AD7"/>
    <w:pPr>
      <w:suppressLineNumbers/>
    </w:pPr>
    <w:rPr>
      <w:rFonts w:cs="Mangal"/>
    </w:rPr>
  </w:style>
  <w:style w:type="paragraph" w:customStyle="1" w:styleId="15">
    <w:name w:val="Абзац списка1"/>
    <w:basedOn w:val="a"/>
    <w:rsid w:val="00C26AD7"/>
    <w:pPr>
      <w:ind w:left="720"/>
    </w:pPr>
  </w:style>
  <w:style w:type="paragraph" w:customStyle="1" w:styleId="TableParagraph">
    <w:name w:val="Table Paragraph"/>
    <w:basedOn w:val="a"/>
    <w:uiPriority w:val="1"/>
    <w:qFormat/>
    <w:rsid w:val="00C26AD7"/>
    <w:pPr>
      <w:widowControl w:val="0"/>
      <w:spacing w:line="258" w:lineRule="exact"/>
      <w:ind w:left="107"/>
    </w:pPr>
    <w:rPr>
      <w:sz w:val="22"/>
      <w:szCs w:val="22"/>
      <w:lang w:eastAsia="ru-RU" w:bidi="ru-RU"/>
    </w:rPr>
  </w:style>
  <w:style w:type="paragraph" w:customStyle="1" w:styleId="16">
    <w:name w:val="Обычный (веб)1"/>
    <w:basedOn w:val="a"/>
    <w:rsid w:val="00C26AD7"/>
    <w:pPr>
      <w:spacing w:before="100" w:after="100"/>
    </w:pPr>
  </w:style>
  <w:style w:type="paragraph" w:customStyle="1" w:styleId="c13">
    <w:name w:val="c13"/>
    <w:basedOn w:val="a"/>
    <w:rsid w:val="00C26AD7"/>
    <w:pPr>
      <w:spacing w:before="100" w:after="100"/>
    </w:pPr>
  </w:style>
  <w:style w:type="paragraph" w:customStyle="1" w:styleId="c8">
    <w:name w:val="c8"/>
    <w:basedOn w:val="a"/>
    <w:rsid w:val="00C26AD7"/>
    <w:pPr>
      <w:spacing w:before="100" w:after="100"/>
    </w:pPr>
  </w:style>
  <w:style w:type="paragraph" w:customStyle="1" w:styleId="c0">
    <w:name w:val="c0"/>
    <w:basedOn w:val="a"/>
    <w:rsid w:val="00C26AD7"/>
    <w:pPr>
      <w:spacing w:before="100" w:after="100"/>
    </w:pPr>
  </w:style>
  <w:style w:type="paragraph" w:customStyle="1" w:styleId="c10">
    <w:name w:val="c10"/>
    <w:basedOn w:val="a"/>
    <w:rsid w:val="00C26AD7"/>
    <w:pPr>
      <w:spacing w:before="100" w:after="100"/>
    </w:pPr>
  </w:style>
  <w:style w:type="paragraph" w:customStyle="1" w:styleId="c7">
    <w:name w:val="c7"/>
    <w:basedOn w:val="a"/>
    <w:rsid w:val="00C26AD7"/>
    <w:pPr>
      <w:spacing w:before="100" w:after="100"/>
    </w:pPr>
  </w:style>
  <w:style w:type="paragraph" w:customStyle="1" w:styleId="c6">
    <w:name w:val="c6"/>
    <w:basedOn w:val="a"/>
    <w:rsid w:val="00C26AD7"/>
    <w:pPr>
      <w:spacing w:before="100" w:after="100"/>
    </w:pPr>
  </w:style>
  <w:style w:type="paragraph" w:customStyle="1" w:styleId="c2">
    <w:name w:val="c2"/>
    <w:basedOn w:val="a"/>
    <w:rsid w:val="00C26AD7"/>
    <w:pPr>
      <w:spacing w:before="100" w:after="100"/>
    </w:pPr>
  </w:style>
  <w:style w:type="paragraph" w:styleId="ac">
    <w:name w:val="header"/>
    <w:basedOn w:val="a"/>
    <w:link w:val="17"/>
    <w:uiPriority w:val="99"/>
    <w:rsid w:val="00C26AD7"/>
    <w:pPr>
      <w:suppressLineNumbers/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1"/>
    <w:link w:val="ac"/>
    <w:rsid w:val="00C26A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18"/>
    <w:uiPriority w:val="99"/>
    <w:rsid w:val="00C26AD7"/>
    <w:pPr>
      <w:suppressLineNumbers/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1"/>
    <w:link w:val="ad"/>
    <w:uiPriority w:val="99"/>
    <w:rsid w:val="00C26A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Текст выноски1"/>
    <w:basedOn w:val="a"/>
    <w:rsid w:val="00C26AD7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C26AD7"/>
    <w:pPr>
      <w:widowControl w:val="0"/>
      <w:spacing w:line="321" w:lineRule="exact"/>
    </w:pPr>
    <w:rPr>
      <w:rFonts w:cs="font290"/>
    </w:rPr>
  </w:style>
  <w:style w:type="paragraph" w:customStyle="1" w:styleId="Style9">
    <w:name w:val="Style9"/>
    <w:basedOn w:val="a"/>
    <w:rsid w:val="00C26AD7"/>
    <w:pPr>
      <w:widowControl w:val="0"/>
      <w:spacing w:line="259" w:lineRule="exact"/>
    </w:pPr>
    <w:rPr>
      <w:rFonts w:cs="font290"/>
    </w:rPr>
  </w:style>
  <w:style w:type="paragraph" w:customStyle="1" w:styleId="Style18">
    <w:name w:val="Style18"/>
    <w:basedOn w:val="a"/>
    <w:uiPriority w:val="99"/>
    <w:rsid w:val="00C26AD7"/>
    <w:pPr>
      <w:widowControl w:val="0"/>
    </w:pPr>
    <w:rPr>
      <w:rFonts w:cs="font290"/>
    </w:rPr>
  </w:style>
  <w:style w:type="paragraph" w:styleId="ae">
    <w:name w:val="Balloon Text"/>
    <w:basedOn w:val="a"/>
    <w:link w:val="1a"/>
    <w:unhideWhenUsed/>
    <w:rsid w:val="00C26AD7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1a">
    <w:name w:val="Текст выноски Знак1"/>
    <w:basedOn w:val="a1"/>
    <w:link w:val="ae"/>
    <w:uiPriority w:val="99"/>
    <w:rsid w:val="00C26AD7"/>
    <w:rPr>
      <w:rFonts w:ascii="Segoe UI" w:eastAsia="Times New Roman" w:hAnsi="Segoe UI" w:cs="Times New Roman"/>
      <w:sz w:val="18"/>
      <w:szCs w:val="18"/>
      <w:lang w:eastAsia="ar-SA"/>
    </w:rPr>
  </w:style>
  <w:style w:type="paragraph" w:styleId="af">
    <w:name w:val="List Paragraph"/>
    <w:aliases w:val="List_Paragraph,Multilevel para_II,List Paragraph1,Абзац списка11,Абзац вправо-1"/>
    <w:basedOn w:val="a"/>
    <w:link w:val="af0"/>
    <w:uiPriority w:val="1"/>
    <w:qFormat/>
    <w:rsid w:val="00C26AD7"/>
    <w:pPr>
      <w:suppressAutoHyphens w:val="0"/>
      <w:spacing w:line="240" w:lineRule="auto"/>
      <w:ind w:left="720"/>
      <w:contextualSpacing/>
    </w:pPr>
    <w:rPr>
      <w:lang w:eastAsia="ru-RU"/>
    </w:rPr>
  </w:style>
  <w:style w:type="table" w:styleId="af1">
    <w:name w:val="Table Grid"/>
    <w:basedOn w:val="a2"/>
    <w:rsid w:val="00C26A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rmal (Web)"/>
    <w:aliases w:val="Знак Знак1"/>
    <w:basedOn w:val="a"/>
    <w:uiPriority w:val="99"/>
    <w:unhideWhenUsed/>
    <w:rsid w:val="00C26AD7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paragraph" w:customStyle="1" w:styleId="1b">
    <w:name w:val="Без интервала1"/>
    <w:link w:val="NoSpacingChar"/>
    <w:uiPriority w:val="99"/>
    <w:qFormat/>
    <w:rsid w:val="00C61440"/>
    <w:pPr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3276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af0">
    <w:name w:val="Абзац списка Знак"/>
    <w:aliases w:val="List_Paragraph Знак,Multilevel para_II Знак,List Paragraph1 Знак,Абзац списка11 Знак,Абзац вправо-1 Знак"/>
    <w:link w:val="af"/>
    <w:uiPriority w:val="1"/>
    <w:locked/>
    <w:rsid w:val="003276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27671"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3276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32767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27671"/>
    <w:rPr>
      <w:rFonts w:ascii="Cambria" w:eastAsia="Times New Roman" w:hAnsi="Cambria" w:cs="Calibri"/>
      <w:lang w:eastAsia="ar-SA"/>
    </w:rPr>
  </w:style>
  <w:style w:type="table" w:customStyle="1" w:styleId="TableNormal">
    <w:name w:val="Table Normal"/>
    <w:uiPriority w:val="2"/>
    <w:rsid w:val="00327671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next w:val="a"/>
    <w:link w:val="af4"/>
    <w:uiPriority w:val="10"/>
    <w:qFormat/>
    <w:rsid w:val="00327671"/>
    <w:pPr>
      <w:suppressAutoHyphens w:val="0"/>
      <w:spacing w:line="240" w:lineRule="auto"/>
      <w:jc w:val="center"/>
    </w:pPr>
    <w:rPr>
      <w:b/>
      <w:bCs/>
      <w:sz w:val="32"/>
      <w:szCs w:val="20"/>
    </w:rPr>
  </w:style>
  <w:style w:type="character" w:customStyle="1" w:styleId="af4">
    <w:name w:val="Заголовок Знак"/>
    <w:basedOn w:val="a1"/>
    <w:link w:val="af3"/>
    <w:uiPriority w:val="10"/>
    <w:rsid w:val="00327671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af5">
    <w:name w:val="Название Знак"/>
    <w:basedOn w:val="a1"/>
    <w:rsid w:val="00327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6">
    <w:name w:val="No Spacing"/>
    <w:link w:val="af7"/>
    <w:uiPriority w:val="1"/>
    <w:qFormat/>
    <w:rsid w:val="003276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327671"/>
    <w:rPr>
      <w:rFonts w:ascii="Calibri" w:eastAsia="Times New Roman" w:hAnsi="Calibri" w:cs="Times New Roman"/>
    </w:rPr>
  </w:style>
  <w:style w:type="character" w:customStyle="1" w:styleId="af8">
    <w:name w:val="Основной текст_"/>
    <w:basedOn w:val="a1"/>
    <w:link w:val="31"/>
    <w:locked/>
    <w:rsid w:val="003276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8"/>
    <w:rsid w:val="00327671"/>
    <w:pPr>
      <w:widowControl w:val="0"/>
      <w:shd w:val="clear" w:color="auto" w:fill="FFFFFF"/>
      <w:suppressAutoHyphens w:val="0"/>
      <w:spacing w:before="360" w:after="180" w:line="374" w:lineRule="exact"/>
      <w:ind w:hanging="480"/>
      <w:jc w:val="both"/>
    </w:pPr>
    <w:rPr>
      <w:rFonts w:eastAsiaTheme="minorHAnsi"/>
      <w:sz w:val="26"/>
      <w:szCs w:val="26"/>
      <w:lang w:eastAsia="en-US"/>
    </w:rPr>
  </w:style>
  <w:style w:type="paragraph" w:customStyle="1" w:styleId="21">
    <w:name w:val="Абзац списка2"/>
    <w:basedOn w:val="a"/>
    <w:uiPriority w:val="99"/>
    <w:rsid w:val="00327671"/>
    <w:pPr>
      <w:suppressAutoHyphens w:val="0"/>
      <w:spacing w:after="160" w:line="259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61">
    <w:name w:val="Основной текст (6)_"/>
    <w:basedOn w:val="a1"/>
    <w:link w:val="610"/>
    <w:uiPriority w:val="99"/>
    <w:locked/>
    <w:rsid w:val="0032767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327671"/>
    <w:pPr>
      <w:widowControl w:val="0"/>
      <w:shd w:val="clear" w:color="auto" w:fill="FFFFFF"/>
      <w:suppressAutoHyphens w:val="0"/>
      <w:spacing w:line="413" w:lineRule="exact"/>
      <w:ind w:firstLine="560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Style11">
    <w:name w:val="Style11"/>
    <w:basedOn w:val="a"/>
    <w:rsid w:val="00327671"/>
    <w:pPr>
      <w:widowControl w:val="0"/>
      <w:suppressAutoHyphens w:val="0"/>
      <w:autoSpaceDE w:val="0"/>
      <w:autoSpaceDN w:val="0"/>
      <w:adjustRightInd w:val="0"/>
      <w:spacing w:line="240" w:lineRule="auto"/>
      <w:jc w:val="both"/>
    </w:pPr>
    <w:rPr>
      <w:rFonts w:ascii="Century Gothic" w:hAnsi="Century Gothic"/>
      <w:lang w:eastAsia="ru-RU"/>
    </w:rPr>
  </w:style>
  <w:style w:type="character" w:customStyle="1" w:styleId="FontStyle207">
    <w:name w:val="Font Style207"/>
    <w:rsid w:val="00327671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327671"/>
    <w:pPr>
      <w:widowControl w:val="0"/>
      <w:suppressAutoHyphens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  <w:lang w:eastAsia="ru-RU"/>
    </w:rPr>
  </w:style>
  <w:style w:type="paragraph" w:customStyle="1" w:styleId="af9">
    <w:name w:val="Основной"/>
    <w:basedOn w:val="a"/>
    <w:uiPriority w:val="99"/>
    <w:rsid w:val="00327671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41">
    <w:name w:val="Абзац списка4"/>
    <w:basedOn w:val="a"/>
    <w:uiPriority w:val="99"/>
    <w:rsid w:val="00327671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2">
    <w:name w:val="Заг 2"/>
    <w:basedOn w:val="a"/>
    <w:uiPriority w:val="99"/>
    <w:rsid w:val="00327671"/>
    <w:pPr>
      <w:keepNext/>
      <w:suppressAutoHyphens w:val="0"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  <w:lang w:eastAsia="ru-RU"/>
    </w:rPr>
  </w:style>
  <w:style w:type="paragraph" w:styleId="afa">
    <w:name w:val="footnote text"/>
    <w:basedOn w:val="a"/>
    <w:link w:val="afb"/>
    <w:rsid w:val="00327671"/>
    <w:pPr>
      <w:suppressAutoHyphens w:val="0"/>
      <w:spacing w:line="240" w:lineRule="auto"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rsid w:val="003276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327671"/>
    <w:rPr>
      <w:vertAlign w:val="superscript"/>
    </w:rPr>
  </w:style>
  <w:style w:type="numbering" w:customStyle="1" w:styleId="1c">
    <w:name w:val="Нет списка1"/>
    <w:next w:val="a3"/>
    <w:uiPriority w:val="99"/>
    <w:semiHidden/>
    <w:unhideWhenUsed/>
    <w:rsid w:val="00327671"/>
  </w:style>
  <w:style w:type="paragraph" w:customStyle="1" w:styleId="msonormalbullet2gif">
    <w:name w:val="msonormalbullet2.gif"/>
    <w:basedOn w:val="a"/>
    <w:rsid w:val="00327671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paragraph" w:styleId="afd">
    <w:name w:val="Body Text Indent"/>
    <w:basedOn w:val="a"/>
    <w:link w:val="afe"/>
    <w:rsid w:val="00327671"/>
    <w:pPr>
      <w:suppressAutoHyphens w:val="0"/>
      <w:spacing w:after="120" w:line="24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afe">
    <w:name w:val="Основной текст с отступом Знак"/>
    <w:basedOn w:val="a1"/>
    <w:link w:val="afd"/>
    <w:rsid w:val="0032767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f">
    <w:name w:val="Гипертекстовая ссылка"/>
    <w:uiPriority w:val="99"/>
    <w:rsid w:val="00327671"/>
    <w:rPr>
      <w:b/>
      <w:bCs/>
      <w:color w:val="106BBE"/>
    </w:rPr>
  </w:style>
  <w:style w:type="character" w:customStyle="1" w:styleId="1d">
    <w:name w:val="Название Знак1"/>
    <w:uiPriority w:val="99"/>
    <w:rsid w:val="00327671"/>
    <w:rPr>
      <w:rFonts w:cs="Calibri"/>
      <w:b/>
      <w:bCs/>
      <w:sz w:val="32"/>
      <w:lang w:eastAsia="ar-SA"/>
    </w:rPr>
  </w:style>
  <w:style w:type="paragraph" w:styleId="aff0">
    <w:name w:val="Subtitle"/>
    <w:basedOn w:val="a"/>
    <w:next w:val="a"/>
    <w:link w:val="aff1"/>
    <w:uiPriority w:val="11"/>
    <w:qFormat/>
    <w:rsid w:val="00327671"/>
    <w:pPr>
      <w:widowControl w:val="0"/>
      <w:pBdr>
        <w:top w:val="nil"/>
        <w:left w:val="nil"/>
        <w:bottom w:val="nil"/>
        <w:right w:val="nil"/>
        <w:between w:val="nil"/>
      </w:pBdr>
      <w:suppressAutoHyphens w:val="0"/>
      <w:spacing w:line="240" w:lineRule="auto"/>
    </w:pPr>
    <w:rPr>
      <w:rFonts w:ascii="Cambria" w:eastAsia="Cambria" w:hAnsi="Cambria" w:cs="Cambria"/>
      <w:i/>
      <w:color w:val="4F81BD"/>
      <w:lang w:eastAsia="ru-RU"/>
    </w:rPr>
  </w:style>
  <w:style w:type="character" w:customStyle="1" w:styleId="aff1">
    <w:name w:val="Подзаголовок Знак"/>
    <w:basedOn w:val="a1"/>
    <w:link w:val="aff0"/>
    <w:uiPriority w:val="11"/>
    <w:rsid w:val="00327671"/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paragraph" w:customStyle="1" w:styleId="rtecenter">
    <w:name w:val="rtecenter"/>
    <w:basedOn w:val="a"/>
    <w:rsid w:val="00327671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paragraph" w:styleId="aff2">
    <w:name w:val="Document Map"/>
    <w:basedOn w:val="a"/>
    <w:link w:val="aff3"/>
    <w:uiPriority w:val="99"/>
    <w:semiHidden/>
    <w:unhideWhenUsed/>
    <w:rsid w:val="00327671"/>
    <w:pPr>
      <w:widowControl w:val="0"/>
      <w:suppressAutoHyphens w:val="0"/>
      <w:autoSpaceDE w:val="0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1"/>
    <w:link w:val="aff2"/>
    <w:uiPriority w:val="99"/>
    <w:semiHidden/>
    <w:rsid w:val="0032767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327671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paragraph" w:customStyle="1" w:styleId="p3">
    <w:name w:val="p3"/>
    <w:basedOn w:val="a"/>
    <w:uiPriority w:val="99"/>
    <w:rsid w:val="00327671"/>
    <w:pPr>
      <w:suppressAutoHyphens w:val="0"/>
      <w:spacing w:before="100" w:beforeAutospacing="1" w:after="100" w:afterAutospacing="1" w:line="240" w:lineRule="auto"/>
    </w:pPr>
    <w:rPr>
      <w:rFonts w:eastAsia="Batang"/>
      <w:lang w:eastAsia="ko-KR"/>
    </w:rPr>
  </w:style>
  <w:style w:type="paragraph" w:customStyle="1" w:styleId="ConsPlusNormal">
    <w:name w:val="ConsPlusNormal"/>
    <w:rsid w:val="003276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23">
    <w:name w:val="Нижний колонтитул Знак2"/>
    <w:uiPriority w:val="99"/>
    <w:locked/>
    <w:rsid w:val="00327671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32767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327671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327671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327671"/>
    <w:pPr>
      <w:widowControl w:val="0"/>
      <w:suppressAutoHyphens w:val="0"/>
      <w:autoSpaceDE w:val="0"/>
      <w:spacing w:after="120" w:line="480" w:lineRule="auto"/>
      <w:ind w:left="283"/>
    </w:pPr>
    <w:rPr>
      <w:rFonts w:cs="Calibri"/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1"/>
    <w:uiPriority w:val="99"/>
    <w:semiHidden/>
    <w:rsid w:val="003276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0">
    <w:name w:val="Основной текст с отступом 2 Знак1"/>
    <w:link w:val="27"/>
    <w:uiPriority w:val="99"/>
    <w:semiHidden/>
    <w:locked/>
    <w:rsid w:val="00327671"/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29">
    <w:name w:val="Текст выноски Знак2"/>
    <w:locked/>
    <w:rsid w:val="00327671"/>
    <w:rPr>
      <w:rFonts w:ascii="Tahoma" w:hAnsi="Tahoma"/>
      <w:sz w:val="16"/>
      <w:szCs w:val="16"/>
      <w:lang w:eastAsia="ar-SA"/>
    </w:rPr>
  </w:style>
  <w:style w:type="paragraph" w:customStyle="1" w:styleId="1e">
    <w:name w:val="Заголовок1"/>
    <w:basedOn w:val="a"/>
    <w:next w:val="a0"/>
    <w:uiPriority w:val="99"/>
    <w:rsid w:val="00327671"/>
    <w:pPr>
      <w:keepNext/>
      <w:suppressAutoHyphens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42">
    <w:name w:val="Название4"/>
    <w:basedOn w:val="a"/>
    <w:rsid w:val="00327671"/>
    <w:pPr>
      <w:widowControl w:val="0"/>
      <w:suppressLineNumbers/>
      <w:suppressAutoHyphens w:val="0"/>
      <w:autoSpaceDE w:val="0"/>
      <w:spacing w:before="120" w:after="120" w:line="240" w:lineRule="auto"/>
    </w:pPr>
    <w:rPr>
      <w:rFonts w:cs="Mangal"/>
      <w:i/>
      <w:iCs/>
    </w:rPr>
  </w:style>
  <w:style w:type="paragraph" w:customStyle="1" w:styleId="43">
    <w:name w:val="Указатель4"/>
    <w:basedOn w:val="a"/>
    <w:rsid w:val="00327671"/>
    <w:pPr>
      <w:widowControl w:val="0"/>
      <w:suppressLineNumbers/>
      <w:suppressAutoHyphens w:val="0"/>
      <w:autoSpaceDE w:val="0"/>
      <w:spacing w:line="240" w:lineRule="auto"/>
    </w:pPr>
    <w:rPr>
      <w:rFonts w:cs="Mangal"/>
      <w:sz w:val="20"/>
      <w:szCs w:val="20"/>
    </w:rPr>
  </w:style>
  <w:style w:type="paragraph" w:customStyle="1" w:styleId="32">
    <w:name w:val="Название3"/>
    <w:basedOn w:val="a"/>
    <w:uiPriority w:val="99"/>
    <w:rsid w:val="00327671"/>
    <w:pPr>
      <w:widowControl w:val="0"/>
      <w:suppressLineNumbers/>
      <w:suppressAutoHyphens w:val="0"/>
      <w:autoSpaceDE w:val="0"/>
      <w:spacing w:before="120" w:after="120" w:line="240" w:lineRule="auto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uiPriority w:val="99"/>
    <w:rsid w:val="00327671"/>
    <w:pPr>
      <w:widowControl w:val="0"/>
      <w:suppressLineNumbers/>
      <w:suppressAutoHyphens w:val="0"/>
      <w:autoSpaceDE w:val="0"/>
      <w:spacing w:line="240" w:lineRule="auto"/>
    </w:pPr>
    <w:rPr>
      <w:rFonts w:ascii="Arial" w:hAnsi="Arial" w:cs="Tahoma"/>
      <w:sz w:val="20"/>
      <w:szCs w:val="20"/>
    </w:rPr>
  </w:style>
  <w:style w:type="paragraph" w:customStyle="1" w:styleId="2a">
    <w:name w:val="Название объекта2"/>
    <w:basedOn w:val="a"/>
    <w:next w:val="a"/>
    <w:uiPriority w:val="99"/>
    <w:rsid w:val="00327671"/>
    <w:pPr>
      <w:suppressAutoHyphens w:val="0"/>
      <w:spacing w:line="240" w:lineRule="auto"/>
    </w:pPr>
    <w:rPr>
      <w:rFonts w:cs="Calibri"/>
      <w:b/>
      <w:bCs/>
      <w:sz w:val="20"/>
      <w:szCs w:val="20"/>
    </w:rPr>
  </w:style>
  <w:style w:type="paragraph" w:customStyle="1" w:styleId="211">
    <w:name w:val="Основной текст 21"/>
    <w:basedOn w:val="a"/>
    <w:uiPriority w:val="99"/>
    <w:rsid w:val="00327671"/>
    <w:pPr>
      <w:spacing w:after="120" w:line="480" w:lineRule="auto"/>
    </w:pPr>
    <w:rPr>
      <w:rFonts w:cs="Calibri"/>
    </w:rPr>
  </w:style>
  <w:style w:type="paragraph" w:customStyle="1" w:styleId="aff4">
    <w:name w:val="Содержимое таблицы"/>
    <w:basedOn w:val="a"/>
    <w:uiPriority w:val="99"/>
    <w:rsid w:val="00327671"/>
    <w:pPr>
      <w:suppressLineNumbers/>
      <w:suppressAutoHyphens w:val="0"/>
      <w:spacing w:line="240" w:lineRule="auto"/>
    </w:pPr>
    <w:rPr>
      <w:rFonts w:cs="Calibri"/>
    </w:rPr>
  </w:style>
  <w:style w:type="paragraph" w:customStyle="1" w:styleId="style3">
    <w:name w:val="style3"/>
    <w:basedOn w:val="a"/>
    <w:uiPriority w:val="99"/>
    <w:rsid w:val="00327671"/>
    <w:pPr>
      <w:suppressAutoHyphens w:val="0"/>
      <w:spacing w:before="280" w:after="280" w:line="240" w:lineRule="auto"/>
    </w:pPr>
    <w:rPr>
      <w:rFonts w:ascii="Verdana" w:hAnsi="Verdana" w:cs="Calibri"/>
      <w:sz w:val="18"/>
      <w:szCs w:val="18"/>
    </w:rPr>
  </w:style>
  <w:style w:type="paragraph" w:customStyle="1" w:styleId="34">
    <w:name w:val="Абзац списка3"/>
    <w:basedOn w:val="a"/>
    <w:rsid w:val="0032767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b">
    <w:name w:val="Название2"/>
    <w:basedOn w:val="a"/>
    <w:uiPriority w:val="99"/>
    <w:rsid w:val="00327671"/>
    <w:pPr>
      <w:suppressLineNumbers/>
      <w:suppressAutoHyphens w:val="0"/>
      <w:spacing w:before="120" w:after="120" w:line="240" w:lineRule="auto"/>
    </w:pPr>
    <w:rPr>
      <w:rFonts w:cs="Tahoma"/>
      <w:i/>
      <w:iCs/>
    </w:rPr>
  </w:style>
  <w:style w:type="paragraph" w:customStyle="1" w:styleId="2c">
    <w:name w:val="Указатель2"/>
    <w:basedOn w:val="a"/>
    <w:uiPriority w:val="99"/>
    <w:rsid w:val="00327671"/>
    <w:pPr>
      <w:suppressLineNumbers/>
      <w:suppressAutoHyphens w:val="0"/>
      <w:spacing w:line="240" w:lineRule="auto"/>
    </w:pPr>
    <w:rPr>
      <w:rFonts w:cs="Tahoma"/>
    </w:rPr>
  </w:style>
  <w:style w:type="paragraph" w:customStyle="1" w:styleId="1f">
    <w:name w:val="Название объекта1"/>
    <w:basedOn w:val="a"/>
    <w:next w:val="a"/>
    <w:uiPriority w:val="99"/>
    <w:rsid w:val="00327671"/>
    <w:pPr>
      <w:suppressAutoHyphens w:val="0"/>
      <w:spacing w:line="240" w:lineRule="auto"/>
    </w:pPr>
    <w:rPr>
      <w:rFonts w:cs="Calibri"/>
      <w:b/>
      <w:bCs/>
      <w:sz w:val="20"/>
      <w:szCs w:val="20"/>
    </w:rPr>
  </w:style>
  <w:style w:type="paragraph" w:customStyle="1" w:styleId="aff5">
    <w:name w:val="Заголовок таблицы"/>
    <w:basedOn w:val="aff4"/>
    <w:uiPriority w:val="99"/>
    <w:rsid w:val="00327671"/>
    <w:pPr>
      <w:jc w:val="center"/>
    </w:pPr>
    <w:rPr>
      <w:b/>
      <w:bCs/>
    </w:rPr>
  </w:style>
  <w:style w:type="paragraph" w:customStyle="1" w:styleId="aff6">
    <w:name w:val="Содержимое врезки"/>
    <w:basedOn w:val="a0"/>
    <w:uiPriority w:val="99"/>
    <w:rsid w:val="00327671"/>
    <w:pPr>
      <w:widowControl/>
      <w:suppressAutoHyphens w:val="0"/>
      <w:spacing w:after="120" w:line="240" w:lineRule="auto"/>
      <w:ind w:left="0"/>
    </w:pPr>
    <w:rPr>
      <w:lang w:eastAsia="ar-SA" w:bidi="ar-SA"/>
    </w:rPr>
  </w:style>
  <w:style w:type="paragraph" w:customStyle="1" w:styleId="220">
    <w:name w:val="Основной текст 22"/>
    <w:basedOn w:val="a"/>
    <w:uiPriority w:val="99"/>
    <w:rsid w:val="00327671"/>
    <w:pPr>
      <w:suppressAutoHyphens w:val="0"/>
      <w:spacing w:after="120" w:line="480" w:lineRule="auto"/>
    </w:pPr>
    <w:rPr>
      <w:rFonts w:ascii="Calibri" w:eastAsia="Calibri" w:hAnsi="Calibri" w:cs="Calibri"/>
      <w:sz w:val="20"/>
      <w:szCs w:val="20"/>
    </w:rPr>
  </w:style>
  <w:style w:type="paragraph" w:customStyle="1" w:styleId="310">
    <w:name w:val="Основной текст 31"/>
    <w:basedOn w:val="a"/>
    <w:uiPriority w:val="99"/>
    <w:rsid w:val="00327671"/>
    <w:pPr>
      <w:suppressAutoHyphens w:val="0"/>
      <w:spacing w:after="120" w:line="240" w:lineRule="auto"/>
    </w:pPr>
    <w:rPr>
      <w:rFonts w:cs="Calibri"/>
      <w:sz w:val="16"/>
      <w:szCs w:val="16"/>
    </w:rPr>
  </w:style>
  <w:style w:type="paragraph" w:customStyle="1" w:styleId="35">
    <w:name w:val="Название объекта3"/>
    <w:basedOn w:val="a"/>
    <w:next w:val="a"/>
    <w:rsid w:val="00327671"/>
    <w:pPr>
      <w:suppressAutoHyphens w:val="0"/>
      <w:spacing w:line="240" w:lineRule="auto"/>
    </w:pPr>
    <w:rPr>
      <w:b/>
      <w:bCs/>
      <w:sz w:val="20"/>
      <w:szCs w:val="20"/>
    </w:rPr>
  </w:style>
  <w:style w:type="paragraph" w:customStyle="1" w:styleId="212">
    <w:name w:val="Основной текст с отступом 21"/>
    <w:basedOn w:val="a"/>
    <w:rsid w:val="00327671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customStyle="1" w:styleId="1f0">
    <w:name w:val="Обычный1"/>
    <w:uiPriority w:val="99"/>
    <w:rsid w:val="0032767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32767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1z0">
    <w:name w:val="WW8Num1z0"/>
    <w:rsid w:val="00327671"/>
    <w:rPr>
      <w:rFonts w:ascii="Symbol" w:hAnsi="Symbol" w:hint="default"/>
    </w:rPr>
  </w:style>
  <w:style w:type="character" w:customStyle="1" w:styleId="WW8Num4z0">
    <w:name w:val="WW8Num4z0"/>
    <w:rsid w:val="00327671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327671"/>
    <w:rPr>
      <w:rFonts w:ascii="Times New Roman" w:hAnsi="Times New Roman" w:cs="Times New Roman" w:hint="default"/>
    </w:rPr>
  </w:style>
  <w:style w:type="character" w:customStyle="1" w:styleId="WW8Num8z0">
    <w:name w:val="WW8Num8z0"/>
    <w:rsid w:val="00327671"/>
    <w:rPr>
      <w:rFonts w:ascii="Courier New" w:hAnsi="Courier New" w:cs="Courier New" w:hint="default"/>
    </w:rPr>
  </w:style>
  <w:style w:type="character" w:customStyle="1" w:styleId="WW8Num15z0">
    <w:name w:val="WW8Num15z0"/>
    <w:rsid w:val="00327671"/>
    <w:rPr>
      <w:rFonts w:ascii="Courier New" w:hAnsi="Courier New" w:cs="Courier New" w:hint="default"/>
    </w:rPr>
  </w:style>
  <w:style w:type="character" w:customStyle="1" w:styleId="WW8Num16z0">
    <w:name w:val="WW8Num16z0"/>
    <w:rsid w:val="00327671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327671"/>
    <w:rPr>
      <w:rFonts w:ascii="Times New Roman" w:hAnsi="Times New Roman" w:cs="Times New Roman" w:hint="default"/>
    </w:rPr>
  </w:style>
  <w:style w:type="character" w:customStyle="1" w:styleId="WW8Num20z0">
    <w:name w:val="WW8Num20z0"/>
    <w:rsid w:val="00327671"/>
    <w:rPr>
      <w:i w:val="0"/>
      <w:iCs w:val="0"/>
    </w:rPr>
  </w:style>
  <w:style w:type="character" w:customStyle="1" w:styleId="WW8Num27z0">
    <w:name w:val="WW8Num27z0"/>
    <w:rsid w:val="00327671"/>
    <w:rPr>
      <w:rFonts w:ascii="Times New Roman" w:hAnsi="Times New Roman" w:cs="Times New Roman" w:hint="default"/>
    </w:rPr>
  </w:style>
  <w:style w:type="character" w:customStyle="1" w:styleId="WW8Num27z1">
    <w:name w:val="WW8Num27z1"/>
    <w:rsid w:val="00327671"/>
    <w:rPr>
      <w:rFonts w:ascii="Courier New" w:hAnsi="Courier New" w:cs="Courier New" w:hint="default"/>
    </w:rPr>
  </w:style>
  <w:style w:type="character" w:customStyle="1" w:styleId="WW8Num27z2">
    <w:name w:val="WW8Num27z2"/>
    <w:rsid w:val="00327671"/>
    <w:rPr>
      <w:rFonts w:ascii="Wingdings" w:hAnsi="Wingdings" w:hint="default"/>
    </w:rPr>
  </w:style>
  <w:style w:type="character" w:customStyle="1" w:styleId="WW8Num27z3">
    <w:name w:val="WW8Num27z3"/>
    <w:rsid w:val="00327671"/>
    <w:rPr>
      <w:rFonts w:ascii="Symbol" w:hAnsi="Symbol" w:hint="default"/>
    </w:rPr>
  </w:style>
  <w:style w:type="character" w:customStyle="1" w:styleId="WW8Num28z0">
    <w:name w:val="WW8Num28z0"/>
    <w:rsid w:val="00327671"/>
    <w:rPr>
      <w:rFonts w:ascii="Symbol" w:hAnsi="Symbol" w:hint="default"/>
      <w:sz w:val="20"/>
    </w:rPr>
  </w:style>
  <w:style w:type="character" w:customStyle="1" w:styleId="WW8Num28z1">
    <w:name w:val="WW8Num28z1"/>
    <w:rsid w:val="00327671"/>
    <w:rPr>
      <w:rFonts w:ascii="Courier New" w:hAnsi="Courier New" w:cs="Courier New" w:hint="default"/>
    </w:rPr>
  </w:style>
  <w:style w:type="character" w:customStyle="1" w:styleId="WW8Num28z3">
    <w:name w:val="WW8Num28z3"/>
    <w:rsid w:val="00327671"/>
    <w:rPr>
      <w:rFonts w:ascii="Symbol" w:hAnsi="Symbol" w:hint="default"/>
    </w:rPr>
  </w:style>
  <w:style w:type="character" w:customStyle="1" w:styleId="WW8Num30z0">
    <w:name w:val="WW8Num30z0"/>
    <w:rsid w:val="00327671"/>
    <w:rPr>
      <w:rFonts w:ascii="Symbol" w:hAnsi="Symbol" w:hint="default"/>
    </w:rPr>
  </w:style>
  <w:style w:type="character" w:customStyle="1" w:styleId="WW8Num30z1">
    <w:name w:val="WW8Num30z1"/>
    <w:rsid w:val="00327671"/>
    <w:rPr>
      <w:rFonts w:ascii="Courier New" w:hAnsi="Courier New" w:cs="Courier New" w:hint="default"/>
    </w:rPr>
  </w:style>
  <w:style w:type="character" w:customStyle="1" w:styleId="WW8Num30z2">
    <w:name w:val="WW8Num30z2"/>
    <w:rsid w:val="00327671"/>
    <w:rPr>
      <w:rFonts w:ascii="Wingdings" w:hAnsi="Wingdings" w:hint="default"/>
    </w:rPr>
  </w:style>
  <w:style w:type="character" w:customStyle="1" w:styleId="44">
    <w:name w:val="Основной шрифт абзаца4"/>
    <w:rsid w:val="00327671"/>
  </w:style>
  <w:style w:type="character" w:customStyle="1" w:styleId="WW8Num2z0">
    <w:name w:val="WW8Num2z0"/>
    <w:rsid w:val="00327671"/>
    <w:rPr>
      <w:rFonts w:ascii="Symbol" w:hAnsi="Symbol" w:hint="default"/>
    </w:rPr>
  </w:style>
  <w:style w:type="character" w:customStyle="1" w:styleId="WW8Num6z0">
    <w:name w:val="WW8Num6z0"/>
    <w:rsid w:val="00327671"/>
    <w:rPr>
      <w:rFonts w:ascii="Courier New" w:hAnsi="Courier New" w:cs="Courier New" w:hint="default"/>
    </w:rPr>
  </w:style>
  <w:style w:type="character" w:customStyle="1" w:styleId="WW8Num9z0">
    <w:name w:val="WW8Num9z0"/>
    <w:rsid w:val="00327671"/>
    <w:rPr>
      <w:rFonts w:ascii="Wingdings" w:hAnsi="Wingdings" w:hint="default"/>
    </w:rPr>
  </w:style>
  <w:style w:type="character" w:customStyle="1" w:styleId="Absatz-Standardschriftart">
    <w:name w:val="Absatz-Standardschriftart"/>
    <w:rsid w:val="00327671"/>
  </w:style>
  <w:style w:type="character" w:customStyle="1" w:styleId="WW8Num3z0">
    <w:name w:val="WW8Num3z0"/>
    <w:rsid w:val="00327671"/>
    <w:rPr>
      <w:rFonts w:ascii="Symbol" w:hAnsi="Symbol" w:hint="default"/>
    </w:rPr>
  </w:style>
  <w:style w:type="character" w:customStyle="1" w:styleId="WW8Num8z2">
    <w:name w:val="WW8Num8z2"/>
    <w:rsid w:val="00327671"/>
    <w:rPr>
      <w:rFonts w:ascii="Wingdings" w:hAnsi="Wingdings" w:hint="default"/>
    </w:rPr>
  </w:style>
  <w:style w:type="character" w:customStyle="1" w:styleId="WW8Num8z3">
    <w:name w:val="WW8Num8z3"/>
    <w:rsid w:val="00327671"/>
    <w:rPr>
      <w:rFonts w:ascii="Symbol" w:hAnsi="Symbol" w:hint="default"/>
    </w:rPr>
  </w:style>
  <w:style w:type="character" w:customStyle="1" w:styleId="WW8Num11z0">
    <w:name w:val="WW8Num11z0"/>
    <w:rsid w:val="00327671"/>
    <w:rPr>
      <w:b/>
      <w:bCs w:val="0"/>
    </w:rPr>
  </w:style>
  <w:style w:type="character" w:customStyle="1" w:styleId="WW8Num14z0">
    <w:name w:val="WW8Num14z0"/>
    <w:rsid w:val="00327671"/>
    <w:rPr>
      <w:rFonts w:ascii="Times New Roman" w:hAnsi="Times New Roman" w:cs="Times New Roman" w:hint="default"/>
    </w:rPr>
  </w:style>
  <w:style w:type="character" w:customStyle="1" w:styleId="WW8Num14z1">
    <w:name w:val="WW8Num14z1"/>
    <w:rsid w:val="00327671"/>
    <w:rPr>
      <w:rFonts w:ascii="Courier New" w:hAnsi="Courier New" w:cs="Courier New" w:hint="default"/>
    </w:rPr>
  </w:style>
  <w:style w:type="character" w:customStyle="1" w:styleId="WW8Num14z2">
    <w:name w:val="WW8Num14z2"/>
    <w:rsid w:val="00327671"/>
    <w:rPr>
      <w:rFonts w:ascii="Wingdings" w:hAnsi="Wingdings" w:hint="default"/>
    </w:rPr>
  </w:style>
  <w:style w:type="character" w:customStyle="1" w:styleId="WW8Num14z3">
    <w:name w:val="WW8Num14z3"/>
    <w:rsid w:val="00327671"/>
    <w:rPr>
      <w:rFonts w:ascii="Symbol" w:hAnsi="Symbol" w:hint="default"/>
    </w:rPr>
  </w:style>
  <w:style w:type="character" w:customStyle="1" w:styleId="WW8Num15z2">
    <w:name w:val="WW8Num15z2"/>
    <w:rsid w:val="00327671"/>
    <w:rPr>
      <w:rFonts w:ascii="Wingdings" w:hAnsi="Wingdings" w:hint="default"/>
    </w:rPr>
  </w:style>
  <w:style w:type="character" w:customStyle="1" w:styleId="WW8Num15z3">
    <w:name w:val="WW8Num15z3"/>
    <w:rsid w:val="00327671"/>
    <w:rPr>
      <w:rFonts w:ascii="Symbol" w:hAnsi="Symbol" w:hint="default"/>
    </w:rPr>
  </w:style>
  <w:style w:type="character" w:customStyle="1" w:styleId="WW8Num19z0">
    <w:name w:val="WW8Num19z0"/>
    <w:rsid w:val="00327671"/>
    <w:rPr>
      <w:b/>
      <w:bCs w:val="0"/>
    </w:rPr>
  </w:style>
  <w:style w:type="character" w:customStyle="1" w:styleId="WW8Num24z0">
    <w:name w:val="WW8Num24z0"/>
    <w:rsid w:val="00327671"/>
    <w:rPr>
      <w:b w:val="0"/>
      <w:bCs w:val="0"/>
    </w:rPr>
  </w:style>
  <w:style w:type="character" w:customStyle="1" w:styleId="WW8Num25z0">
    <w:name w:val="WW8Num25z0"/>
    <w:rsid w:val="00327671"/>
    <w:rPr>
      <w:rFonts w:ascii="Wingdings" w:hAnsi="Wingdings" w:hint="default"/>
    </w:rPr>
  </w:style>
  <w:style w:type="character" w:customStyle="1" w:styleId="WW8Num25z1">
    <w:name w:val="WW8Num25z1"/>
    <w:rsid w:val="00327671"/>
    <w:rPr>
      <w:rFonts w:ascii="Courier New" w:hAnsi="Courier New" w:cs="Courier New" w:hint="default"/>
    </w:rPr>
  </w:style>
  <w:style w:type="character" w:customStyle="1" w:styleId="WW8Num25z3">
    <w:name w:val="WW8Num25z3"/>
    <w:rsid w:val="00327671"/>
    <w:rPr>
      <w:rFonts w:ascii="Symbol" w:hAnsi="Symbol" w:hint="default"/>
    </w:rPr>
  </w:style>
  <w:style w:type="character" w:customStyle="1" w:styleId="WW8Num33z0">
    <w:name w:val="WW8Num33z0"/>
    <w:rsid w:val="00327671"/>
    <w:rPr>
      <w:rFonts w:ascii="Symbol" w:hAnsi="Symbol" w:hint="default"/>
    </w:rPr>
  </w:style>
  <w:style w:type="character" w:customStyle="1" w:styleId="WW8Num33z1">
    <w:name w:val="WW8Num33z1"/>
    <w:rsid w:val="00327671"/>
    <w:rPr>
      <w:rFonts w:ascii="Courier New" w:hAnsi="Courier New" w:cs="Courier New" w:hint="default"/>
    </w:rPr>
  </w:style>
  <w:style w:type="character" w:customStyle="1" w:styleId="WW8Num33z2">
    <w:name w:val="WW8Num33z2"/>
    <w:rsid w:val="00327671"/>
    <w:rPr>
      <w:rFonts w:ascii="Wingdings" w:hAnsi="Wingdings" w:hint="default"/>
    </w:rPr>
  </w:style>
  <w:style w:type="character" w:customStyle="1" w:styleId="WW8Num38z0">
    <w:name w:val="WW8Num38z0"/>
    <w:rsid w:val="00327671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327671"/>
    <w:rPr>
      <w:rFonts w:ascii="Courier New" w:hAnsi="Courier New" w:cs="Courier New" w:hint="default"/>
    </w:rPr>
  </w:style>
  <w:style w:type="character" w:customStyle="1" w:styleId="WW8Num38z2">
    <w:name w:val="WW8Num38z2"/>
    <w:rsid w:val="00327671"/>
    <w:rPr>
      <w:rFonts w:ascii="Wingdings" w:hAnsi="Wingdings" w:hint="default"/>
    </w:rPr>
  </w:style>
  <w:style w:type="character" w:customStyle="1" w:styleId="WW8Num38z3">
    <w:name w:val="WW8Num38z3"/>
    <w:rsid w:val="00327671"/>
    <w:rPr>
      <w:rFonts w:ascii="Symbol" w:hAnsi="Symbol" w:hint="default"/>
    </w:rPr>
  </w:style>
  <w:style w:type="character" w:customStyle="1" w:styleId="WW8NumSt1z0">
    <w:name w:val="WW8NumSt1z0"/>
    <w:rsid w:val="00327671"/>
    <w:rPr>
      <w:rFonts w:ascii="Times New Roman" w:hAnsi="Times New Roman" w:cs="Times New Roman" w:hint="default"/>
    </w:rPr>
  </w:style>
  <w:style w:type="character" w:customStyle="1" w:styleId="36">
    <w:name w:val="Основной шрифт абзаца3"/>
    <w:rsid w:val="00327671"/>
  </w:style>
  <w:style w:type="character" w:customStyle="1" w:styleId="1f1">
    <w:name w:val="Основной текст с отступом Знак1"/>
    <w:rsid w:val="00327671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327671"/>
  </w:style>
  <w:style w:type="character" w:customStyle="1" w:styleId="WW-Absatz-Standardschriftart">
    <w:name w:val="WW-Absatz-Standardschriftart"/>
    <w:rsid w:val="00327671"/>
  </w:style>
  <w:style w:type="character" w:customStyle="1" w:styleId="WW8Num1z1">
    <w:name w:val="WW8Num1z1"/>
    <w:rsid w:val="00327671"/>
    <w:rPr>
      <w:rFonts w:ascii="Courier New" w:hAnsi="Courier New" w:cs="Courier New" w:hint="default"/>
    </w:rPr>
  </w:style>
  <w:style w:type="character" w:customStyle="1" w:styleId="WW8Num1z2">
    <w:name w:val="WW8Num1z2"/>
    <w:rsid w:val="00327671"/>
    <w:rPr>
      <w:rFonts w:ascii="Wingdings" w:hAnsi="Wingdings" w:hint="default"/>
    </w:rPr>
  </w:style>
  <w:style w:type="character" w:customStyle="1" w:styleId="aff7">
    <w:name w:val="Маркеры списка"/>
    <w:rsid w:val="00327671"/>
    <w:rPr>
      <w:rFonts w:ascii="StarSymbol" w:eastAsia="StarSymbol" w:hAnsi="StarSymbol" w:cs="StarSymbol" w:hint="eastAsia"/>
      <w:sz w:val="18"/>
      <w:szCs w:val="18"/>
    </w:rPr>
  </w:style>
  <w:style w:type="character" w:customStyle="1" w:styleId="aff8">
    <w:name w:val="Символ нумерации"/>
    <w:rsid w:val="00327671"/>
  </w:style>
  <w:style w:type="character" w:customStyle="1" w:styleId="2e">
    <w:name w:val="Основной текст 2 Знак"/>
    <w:basedOn w:val="36"/>
    <w:rsid w:val="00327671"/>
  </w:style>
  <w:style w:type="character" w:customStyle="1" w:styleId="213">
    <w:name w:val="Основной текст 2 Знак1"/>
    <w:rsid w:val="00327671"/>
    <w:rPr>
      <w:rFonts w:ascii="Times New Roman" w:eastAsia="Times New Roman" w:hAnsi="Times New Roman" w:cs="Times New Roman" w:hint="default"/>
    </w:rPr>
  </w:style>
  <w:style w:type="character" w:customStyle="1" w:styleId="37">
    <w:name w:val="Основной текст 3 Знак"/>
    <w:rsid w:val="00327671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f">
    <w:name w:val="Основной текст с отступом Знак2"/>
    <w:rsid w:val="00327671"/>
    <w:rPr>
      <w:rFonts w:ascii="Calibri" w:eastAsia="Calibri" w:hAnsi="Calibri" w:cs="Calibri" w:hint="default"/>
    </w:rPr>
  </w:style>
  <w:style w:type="character" w:customStyle="1" w:styleId="1f2">
    <w:name w:val="Подзаголовок Знак1"/>
    <w:uiPriority w:val="99"/>
    <w:rsid w:val="00327671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327671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1"/>
    <w:rsid w:val="00327671"/>
  </w:style>
  <w:style w:type="paragraph" w:customStyle="1" w:styleId="msonormalbullet1gif">
    <w:name w:val="msonormalbullet1.gif"/>
    <w:basedOn w:val="a"/>
    <w:rsid w:val="00327671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paragraph" w:customStyle="1" w:styleId="Default">
    <w:name w:val="Default"/>
    <w:rsid w:val="003276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2f0">
    <w:name w:val="Основной текст2"/>
    <w:basedOn w:val="a"/>
    <w:rsid w:val="00327671"/>
    <w:pPr>
      <w:shd w:val="clear" w:color="auto" w:fill="FFFFFF"/>
      <w:suppressAutoHyphens w:val="0"/>
      <w:spacing w:line="322" w:lineRule="exact"/>
      <w:ind w:hanging="420"/>
      <w:jc w:val="both"/>
    </w:pPr>
    <w:rPr>
      <w:rFonts w:cs="Calibri"/>
      <w:lang w:eastAsia="en-US"/>
    </w:rPr>
  </w:style>
  <w:style w:type="character" w:styleId="aff9">
    <w:name w:val="Emphasis"/>
    <w:qFormat/>
    <w:rsid w:val="00327671"/>
    <w:rPr>
      <w:i/>
      <w:iCs/>
    </w:rPr>
  </w:style>
  <w:style w:type="character" w:styleId="affa">
    <w:name w:val="page number"/>
    <w:basedOn w:val="44"/>
    <w:rsid w:val="00327671"/>
  </w:style>
  <w:style w:type="character" w:customStyle="1" w:styleId="2f1">
    <w:name w:val="Верхний колонтитул Знак2"/>
    <w:rsid w:val="00327671"/>
    <w:rPr>
      <w:rFonts w:ascii="Times New Roman" w:eastAsia="Times New Roman" w:hAnsi="Times New Roman"/>
      <w:lang w:eastAsia="ar-SA"/>
    </w:rPr>
  </w:style>
  <w:style w:type="character" w:customStyle="1" w:styleId="38">
    <w:name w:val="Основной текст с отступом Знак3"/>
    <w:rsid w:val="00327671"/>
    <w:rPr>
      <w:lang w:eastAsia="ar-SA"/>
    </w:rPr>
  </w:style>
  <w:style w:type="paragraph" w:styleId="affb">
    <w:name w:val="caption"/>
    <w:basedOn w:val="a"/>
    <w:next w:val="a"/>
    <w:uiPriority w:val="99"/>
    <w:qFormat/>
    <w:rsid w:val="00327671"/>
    <w:pPr>
      <w:suppressAutoHyphens w:val="0"/>
      <w:spacing w:line="240" w:lineRule="auto"/>
    </w:pPr>
    <w:rPr>
      <w:b/>
      <w:bCs/>
      <w:sz w:val="20"/>
      <w:szCs w:val="20"/>
      <w:lang w:eastAsia="ru-RU"/>
    </w:rPr>
  </w:style>
  <w:style w:type="paragraph" w:customStyle="1" w:styleId="p17">
    <w:name w:val="p17"/>
    <w:basedOn w:val="a"/>
    <w:rsid w:val="00327671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paragraph" w:customStyle="1" w:styleId="2f2">
    <w:name w:val="Обычный2"/>
    <w:basedOn w:val="a"/>
    <w:rsid w:val="00327671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7671"/>
    <w:pPr>
      <w:pBdr>
        <w:bottom w:val="single" w:sz="6" w:space="1" w:color="auto"/>
      </w:pBdr>
      <w:suppressAutoHyphens w:val="0"/>
      <w:spacing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3276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7671"/>
    <w:pPr>
      <w:pBdr>
        <w:top w:val="single" w:sz="6" w:space="1" w:color="auto"/>
      </w:pBdr>
      <w:suppressAutoHyphens w:val="0"/>
      <w:spacing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327671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f3">
    <w:name w:val="Нет списка2"/>
    <w:next w:val="a3"/>
    <w:uiPriority w:val="99"/>
    <w:semiHidden/>
    <w:unhideWhenUsed/>
    <w:rsid w:val="00327671"/>
  </w:style>
  <w:style w:type="table" w:customStyle="1" w:styleId="1f3">
    <w:name w:val="Сетка таблицы1"/>
    <w:basedOn w:val="a2"/>
    <w:next w:val="af1"/>
    <w:uiPriority w:val="39"/>
    <w:rsid w:val="003276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uiPriority w:val="99"/>
    <w:rsid w:val="0032767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9">
    <w:name w:val="Обычный3"/>
    <w:uiPriority w:val="99"/>
    <w:rsid w:val="0032767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4">
    <w:name w:val="Без интервала2"/>
    <w:rsid w:val="003276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5">
    <w:name w:val="Обычный4"/>
    <w:basedOn w:val="a"/>
    <w:rsid w:val="00327671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customStyle="1" w:styleId="130">
    <w:name w:val="Основной текст (13)_"/>
    <w:link w:val="131"/>
    <w:uiPriority w:val="99"/>
    <w:locked/>
    <w:rsid w:val="00327671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327671"/>
    <w:pPr>
      <w:shd w:val="clear" w:color="auto" w:fill="FFFFFF"/>
      <w:suppressAutoHyphens w:val="0"/>
      <w:spacing w:line="240" w:lineRule="atLeast"/>
    </w:pPr>
    <w:rPr>
      <w:rFonts w:ascii="Tahoma" w:eastAsiaTheme="minorHAnsi" w:hAnsi="Tahoma" w:cs="Tahoma"/>
      <w:b/>
      <w:bCs/>
      <w:sz w:val="15"/>
      <w:szCs w:val="15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327671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327671"/>
    <w:pPr>
      <w:shd w:val="clear" w:color="auto" w:fill="FFFFFF"/>
      <w:suppressAutoHyphens w:val="0"/>
      <w:spacing w:line="240" w:lineRule="atLeast"/>
    </w:pPr>
    <w:rPr>
      <w:rFonts w:ascii="MS Reference Sans Serif" w:eastAsiaTheme="minorHAnsi" w:hAnsi="MS Reference Sans Serif" w:cs="MS Reference Sans Serif"/>
      <w:sz w:val="15"/>
      <w:szCs w:val="15"/>
      <w:lang w:eastAsia="en-US"/>
    </w:rPr>
  </w:style>
  <w:style w:type="character" w:customStyle="1" w:styleId="66">
    <w:name w:val="Основной текст (66)_"/>
    <w:link w:val="661"/>
    <w:uiPriority w:val="99"/>
    <w:locked/>
    <w:rsid w:val="00327671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327671"/>
    <w:pPr>
      <w:shd w:val="clear" w:color="auto" w:fill="FFFFFF"/>
      <w:suppressAutoHyphens w:val="0"/>
      <w:spacing w:line="211" w:lineRule="exact"/>
      <w:jc w:val="center"/>
    </w:pPr>
    <w:rPr>
      <w:rFonts w:ascii="MS Reference Sans Serif" w:eastAsiaTheme="minorHAnsi" w:hAnsi="MS Reference Sans Serif" w:cs="MS Reference Sans Serif"/>
      <w:sz w:val="11"/>
      <w:szCs w:val="11"/>
      <w:lang w:eastAsia="en-US"/>
    </w:rPr>
  </w:style>
  <w:style w:type="character" w:customStyle="1" w:styleId="1335">
    <w:name w:val="Основной текст (13)35"/>
    <w:uiPriority w:val="99"/>
    <w:rsid w:val="00327671"/>
  </w:style>
  <w:style w:type="character" w:customStyle="1" w:styleId="1334">
    <w:name w:val="Основной текст (13)34"/>
    <w:uiPriority w:val="99"/>
    <w:rsid w:val="00327671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327671"/>
  </w:style>
  <w:style w:type="character" w:customStyle="1" w:styleId="126">
    <w:name w:val="Основной текст (12)6"/>
    <w:uiPriority w:val="99"/>
    <w:rsid w:val="00327671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327671"/>
  </w:style>
  <w:style w:type="character" w:styleId="affc">
    <w:name w:val="annotation reference"/>
    <w:basedOn w:val="a1"/>
    <w:uiPriority w:val="99"/>
    <w:semiHidden/>
    <w:unhideWhenUsed/>
    <w:rsid w:val="00327671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327671"/>
    <w:pPr>
      <w:suppressAutoHyphens w:val="0"/>
      <w:spacing w:line="240" w:lineRule="auto"/>
    </w:pPr>
    <w:rPr>
      <w:sz w:val="20"/>
      <w:szCs w:val="20"/>
      <w:lang w:eastAsia="ru-RU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3276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327671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3276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46">
    <w:name w:val="Font Style46"/>
    <w:uiPriority w:val="99"/>
    <w:rsid w:val="00327671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a">
    <w:name w:val="Body Text Indent 3"/>
    <w:basedOn w:val="a"/>
    <w:link w:val="3b"/>
    <w:unhideWhenUsed/>
    <w:rsid w:val="00327671"/>
    <w:pPr>
      <w:suppressAutoHyphens w:val="0"/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1"/>
    <w:link w:val="3a"/>
    <w:rsid w:val="003276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">
    <w:name w:val="body"/>
    <w:basedOn w:val="a"/>
    <w:rsid w:val="00327671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customStyle="1" w:styleId="NoSpacingChar">
    <w:name w:val="No Spacing Char"/>
    <w:link w:val="1b"/>
    <w:uiPriority w:val="99"/>
    <w:locked/>
    <w:rsid w:val="00327671"/>
    <w:rPr>
      <w:rFonts w:ascii="Calibri" w:eastAsia="Calibri" w:hAnsi="Calibri" w:cs="Calibri"/>
      <w:lang w:eastAsia="ar-SA"/>
    </w:rPr>
  </w:style>
  <w:style w:type="paragraph" w:styleId="HTML">
    <w:name w:val="HTML Preformatted"/>
    <w:basedOn w:val="a"/>
    <w:link w:val="HTML0"/>
    <w:rsid w:val="00327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27671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02">
    <w:name w:val="Font Style202"/>
    <w:rsid w:val="0032767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327671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327671"/>
    <w:pPr>
      <w:widowControl w:val="0"/>
      <w:suppressAutoHyphens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  <w:lang w:eastAsia="ru-RU"/>
    </w:rPr>
  </w:style>
  <w:style w:type="character" w:customStyle="1" w:styleId="FontStyle208">
    <w:name w:val="Font Style208"/>
    <w:rsid w:val="00327671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327671"/>
    <w:pPr>
      <w:widowControl w:val="0"/>
      <w:suppressAutoHyphens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  <w:lang w:eastAsia="ru-RU"/>
    </w:rPr>
  </w:style>
  <w:style w:type="paragraph" w:customStyle="1" w:styleId="Style52">
    <w:name w:val="Style52"/>
    <w:basedOn w:val="a"/>
    <w:rsid w:val="00327671"/>
    <w:pPr>
      <w:widowControl w:val="0"/>
      <w:suppressAutoHyphens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  <w:lang w:eastAsia="ru-RU"/>
    </w:rPr>
  </w:style>
  <w:style w:type="paragraph" w:customStyle="1" w:styleId="Style90">
    <w:name w:val="Style90"/>
    <w:basedOn w:val="a"/>
    <w:rsid w:val="00327671"/>
    <w:pPr>
      <w:widowControl w:val="0"/>
      <w:suppressAutoHyphens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lang w:eastAsia="ru-RU"/>
    </w:rPr>
  </w:style>
  <w:style w:type="character" w:customStyle="1" w:styleId="FontStyle252">
    <w:name w:val="Font Style252"/>
    <w:rsid w:val="0032767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32767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327671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327671"/>
    <w:pPr>
      <w:widowControl w:val="0"/>
      <w:suppressAutoHyphens w:val="0"/>
      <w:autoSpaceDE w:val="0"/>
      <w:autoSpaceDN w:val="0"/>
      <w:adjustRightInd w:val="0"/>
      <w:spacing w:line="264" w:lineRule="exact"/>
    </w:pPr>
    <w:rPr>
      <w:rFonts w:ascii="Tahoma" w:hAnsi="Tahoma" w:cs="Tahoma"/>
      <w:lang w:eastAsia="ru-RU"/>
    </w:rPr>
  </w:style>
  <w:style w:type="paragraph" w:customStyle="1" w:styleId="Style117">
    <w:name w:val="Style117"/>
    <w:basedOn w:val="a"/>
    <w:rsid w:val="00327671"/>
    <w:pPr>
      <w:widowControl w:val="0"/>
      <w:suppressAutoHyphens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lang w:eastAsia="ru-RU"/>
    </w:rPr>
  </w:style>
  <w:style w:type="character" w:customStyle="1" w:styleId="FontStyle292">
    <w:name w:val="Font Style292"/>
    <w:rsid w:val="0032767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327671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327671"/>
    <w:pPr>
      <w:suppressAutoHyphens w:val="0"/>
      <w:spacing w:line="360" w:lineRule="auto"/>
      <w:ind w:firstLine="709"/>
      <w:jc w:val="both"/>
    </w:pPr>
    <w:rPr>
      <w:kern w:val="16"/>
      <w:sz w:val="28"/>
      <w:szCs w:val="28"/>
      <w:lang w:eastAsia="ru-RU"/>
    </w:rPr>
  </w:style>
  <w:style w:type="paragraph" w:styleId="3c">
    <w:name w:val="List Bullet 3"/>
    <w:basedOn w:val="a"/>
    <w:autoRedefine/>
    <w:rsid w:val="00327671"/>
    <w:pPr>
      <w:tabs>
        <w:tab w:val="num" w:pos="720"/>
        <w:tab w:val="num" w:pos="926"/>
      </w:tabs>
      <w:suppressAutoHyphens w:val="0"/>
      <w:spacing w:line="240" w:lineRule="auto"/>
      <w:ind w:left="926" w:hanging="360"/>
    </w:pPr>
    <w:rPr>
      <w:rFonts w:eastAsia="Calibri"/>
      <w:lang w:eastAsia="ru-RU"/>
    </w:rPr>
  </w:style>
  <w:style w:type="paragraph" w:customStyle="1" w:styleId="msonormalcxspmiddle">
    <w:name w:val="msonormalcxspmiddle"/>
    <w:basedOn w:val="a"/>
    <w:rsid w:val="00327671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paragraph" w:customStyle="1" w:styleId="Style196">
    <w:name w:val="Style196"/>
    <w:basedOn w:val="a"/>
    <w:rsid w:val="00327671"/>
    <w:pPr>
      <w:widowControl w:val="0"/>
      <w:suppressAutoHyphens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eastAsia="Calibri" w:hAnsi="Tahoma" w:cs="Tahoma"/>
      <w:lang w:eastAsia="ru-RU"/>
    </w:rPr>
  </w:style>
  <w:style w:type="table" w:customStyle="1" w:styleId="2f6">
    <w:name w:val="Сетка таблицы2"/>
    <w:basedOn w:val="a2"/>
    <w:next w:val="af1"/>
    <w:uiPriority w:val="59"/>
    <w:rsid w:val="003276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1"/>
    <w:uiPriority w:val="99"/>
    <w:rsid w:val="00327671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f1">
    <w:name w:val="FollowedHyperlink"/>
    <w:basedOn w:val="a1"/>
    <w:uiPriority w:val="99"/>
    <w:semiHidden/>
    <w:unhideWhenUsed/>
    <w:rsid w:val="00327671"/>
    <w:rPr>
      <w:color w:val="800080" w:themeColor="followedHyperlink"/>
      <w:u w:val="single"/>
    </w:rPr>
  </w:style>
  <w:style w:type="character" w:customStyle="1" w:styleId="Bodytext10">
    <w:name w:val="Body text (10)_"/>
    <w:basedOn w:val="a1"/>
    <w:link w:val="Bodytext100"/>
    <w:rsid w:val="003276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327671"/>
    <w:pPr>
      <w:widowControl w:val="0"/>
      <w:shd w:val="clear" w:color="auto" w:fill="FFFFFF"/>
      <w:suppressAutoHyphens w:val="0"/>
      <w:spacing w:line="0" w:lineRule="atLeast"/>
    </w:pPr>
    <w:rPr>
      <w:sz w:val="20"/>
      <w:szCs w:val="20"/>
      <w:lang w:eastAsia="en-US"/>
    </w:rPr>
  </w:style>
  <w:style w:type="paragraph" w:customStyle="1" w:styleId="formattext">
    <w:name w:val="formattext"/>
    <w:basedOn w:val="a"/>
    <w:rsid w:val="00327671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customStyle="1" w:styleId="3d">
    <w:name w:val="Заголовок №3_"/>
    <w:basedOn w:val="a1"/>
    <w:link w:val="3e"/>
    <w:uiPriority w:val="99"/>
    <w:locked/>
    <w:rsid w:val="00327671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e">
    <w:name w:val="Заголовок №3"/>
    <w:basedOn w:val="a"/>
    <w:link w:val="3d"/>
    <w:uiPriority w:val="99"/>
    <w:rsid w:val="00327671"/>
    <w:pPr>
      <w:widowControl w:val="0"/>
      <w:shd w:val="clear" w:color="auto" w:fill="FFFFFF"/>
      <w:suppressAutoHyphens w:val="0"/>
      <w:spacing w:after="240" w:line="240" w:lineRule="atLeast"/>
      <w:ind w:hanging="1340"/>
      <w:jc w:val="both"/>
      <w:outlineLvl w:val="2"/>
    </w:pPr>
    <w:rPr>
      <w:rFonts w:eastAsiaTheme="minorHAnsi"/>
      <w:b/>
      <w:bCs/>
      <w:sz w:val="30"/>
      <w:szCs w:val="30"/>
      <w:lang w:eastAsia="en-US"/>
    </w:rPr>
  </w:style>
  <w:style w:type="table" w:styleId="afff2">
    <w:name w:val="Table Theme"/>
    <w:basedOn w:val="a2"/>
    <w:rsid w:val="00327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276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</w:rPr>
  </w:style>
  <w:style w:type="character" w:customStyle="1" w:styleId="s4">
    <w:name w:val="s4"/>
    <w:basedOn w:val="a1"/>
    <w:rsid w:val="00327671"/>
  </w:style>
  <w:style w:type="paragraph" w:customStyle="1" w:styleId="1f4">
    <w:name w:val="Основной текст1"/>
    <w:basedOn w:val="a"/>
    <w:rsid w:val="00327671"/>
    <w:pPr>
      <w:shd w:val="clear" w:color="auto" w:fill="FFFFFF"/>
      <w:suppressAutoHyphens w:val="0"/>
      <w:spacing w:before="420" w:line="0" w:lineRule="atLeast"/>
      <w:jc w:val="center"/>
    </w:pPr>
    <w:rPr>
      <w:sz w:val="26"/>
      <w:szCs w:val="26"/>
      <w:lang w:eastAsia="en-US"/>
    </w:rPr>
  </w:style>
  <w:style w:type="character" w:customStyle="1" w:styleId="afff3">
    <w:name w:val="Сноска_"/>
    <w:basedOn w:val="a1"/>
    <w:link w:val="afff4"/>
    <w:rsid w:val="003276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5">
    <w:name w:val="Колонтитул_"/>
    <w:basedOn w:val="a1"/>
    <w:link w:val="afff6"/>
    <w:rsid w:val="003276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5"/>
    <w:rsid w:val="00327671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7">
    <w:name w:val="Колонтитул + Малые прописные"/>
    <w:basedOn w:val="afff5"/>
    <w:rsid w:val="00327671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5"/>
    <w:rsid w:val="00327671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5"/>
    <w:rsid w:val="00327671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4">
    <w:name w:val="Сноска"/>
    <w:basedOn w:val="a"/>
    <w:link w:val="afff3"/>
    <w:rsid w:val="00327671"/>
    <w:pPr>
      <w:shd w:val="clear" w:color="auto" w:fill="FFFFFF"/>
      <w:suppressAutoHyphens w:val="0"/>
      <w:spacing w:line="230" w:lineRule="exact"/>
      <w:jc w:val="both"/>
    </w:pPr>
    <w:rPr>
      <w:sz w:val="18"/>
      <w:szCs w:val="18"/>
      <w:lang w:eastAsia="en-US"/>
    </w:rPr>
  </w:style>
  <w:style w:type="paragraph" w:customStyle="1" w:styleId="afff6">
    <w:name w:val="Колонтитул"/>
    <w:basedOn w:val="a"/>
    <w:link w:val="afff5"/>
    <w:rsid w:val="00327671"/>
    <w:pPr>
      <w:shd w:val="clear" w:color="auto" w:fill="FFFFFF"/>
      <w:suppressAutoHyphens w:val="0"/>
      <w:spacing w:line="240" w:lineRule="auto"/>
    </w:pPr>
    <w:rPr>
      <w:sz w:val="20"/>
      <w:szCs w:val="20"/>
      <w:lang w:eastAsia="en-US"/>
    </w:rPr>
  </w:style>
  <w:style w:type="character" w:customStyle="1" w:styleId="1f5">
    <w:name w:val="Неразрешенное упоминание1"/>
    <w:basedOn w:val="a1"/>
    <w:uiPriority w:val="99"/>
    <w:semiHidden/>
    <w:unhideWhenUsed/>
    <w:rsid w:val="00327671"/>
    <w:rPr>
      <w:color w:val="605E5C"/>
      <w:shd w:val="clear" w:color="auto" w:fill="E1DFDD"/>
    </w:rPr>
  </w:style>
  <w:style w:type="table" w:customStyle="1" w:styleId="3f">
    <w:name w:val="Сетка таблицы3"/>
    <w:basedOn w:val="a2"/>
    <w:next w:val="af1"/>
    <w:uiPriority w:val="39"/>
    <w:rsid w:val="003276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7">
    <w:name w:val="Неразрешенное упоминание2"/>
    <w:basedOn w:val="a1"/>
    <w:uiPriority w:val="99"/>
    <w:semiHidden/>
    <w:unhideWhenUsed/>
    <w:rsid w:val="00327671"/>
    <w:rPr>
      <w:color w:val="605E5C"/>
      <w:shd w:val="clear" w:color="auto" w:fill="E1DFDD"/>
    </w:rPr>
  </w:style>
  <w:style w:type="table" w:customStyle="1" w:styleId="46">
    <w:name w:val="Сетка таблицы4"/>
    <w:basedOn w:val="a2"/>
    <w:next w:val="af1"/>
    <w:uiPriority w:val="59"/>
    <w:rsid w:val="0032767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0">
    <w:name w:val="Сноска (3)_"/>
    <w:basedOn w:val="a1"/>
    <w:link w:val="3f1"/>
    <w:rsid w:val="003276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1">
    <w:name w:val="Сноска (3)"/>
    <w:basedOn w:val="a"/>
    <w:link w:val="3f0"/>
    <w:rsid w:val="00327671"/>
    <w:pPr>
      <w:widowControl w:val="0"/>
      <w:shd w:val="clear" w:color="auto" w:fill="FFFFFF"/>
      <w:suppressAutoHyphens w:val="0"/>
      <w:spacing w:line="0" w:lineRule="atLeast"/>
    </w:pPr>
    <w:rPr>
      <w:sz w:val="20"/>
      <w:szCs w:val="20"/>
      <w:lang w:eastAsia="en-US"/>
    </w:rPr>
  </w:style>
  <w:style w:type="table" w:customStyle="1" w:styleId="52">
    <w:name w:val="Сетка таблицы5"/>
    <w:basedOn w:val="a2"/>
    <w:next w:val="af1"/>
    <w:uiPriority w:val="59"/>
    <w:rsid w:val="0032767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1"/>
    <w:uiPriority w:val="39"/>
    <w:rsid w:val="003276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2">
    <w:name w:val="Неразрешенное упоминание3"/>
    <w:basedOn w:val="a1"/>
    <w:uiPriority w:val="99"/>
    <w:semiHidden/>
    <w:unhideWhenUsed/>
    <w:rsid w:val="00327671"/>
    <w:rPr>
      <w:color w:val="605E5C"/>
      <w:shd w:val="clear" w:color="auto" w:fill="E1DFDD"/>
    </w:rPr>
  </w:style>
  <w:style w:type="table" w:customStyle="1" w:styleId="7">
    <w:name w:val="Сетка таблицы7"/>
    <w:basedOn w:val="a2"/>
    <w:next w:val="af1"/>
    <w:uiPriority w:val="59"/>
    <w:rsid w:val="003276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276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276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51">
    <w:name w:val="Таблица-сетка 2 — акцент 51"/>
    <w:basedOn w:val="a2"/>
    <w:uiPriority w:val="47"/>
    <w:rsid w:val="00327671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31</Pages>
  <Words>8731</Words>
  <Characters>49773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Светлана Гращенкова</cp:lastModifiedBy>
  <cp:revision>13</cp:revision>
  <cp:lastPrinted>2023-08-29T12:37:00Z</cp:lastPrinted>
  <dcterms:created xsi:type="dcterms:W3CDTF">2023-08-29T12:35:00Z</dcterms:created>
  <dcterms:modified xsi:type="dcterms:W3CDTF">2024-11-03T11:09:00Z</dcterms:modified>
</cp:coreProperties>
</file>